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715E6" w14:textId="77777777" w:rsidR="002E657A" w:rsidRDefault="002E657A">
      <w:pPr>
        <w:pStyle w:val="Corpotesto"/>
        <w:rPr>
          <w:rFonts w:ascii="Arial"/>
          <w:b/>
        </w:rPr>
      </w:pPr>
    </w:p>
    <w:p w14:paraId="4AB69077" w14:textId="77777777" w:rsidR="008E0B40" w:rsidRDefault="008E0B40">
      <w:pPr>
        <w:pStyle w:val="Corpotesto"/>
        <w:rPr>
          <w:rFonts w:ascii="Arial"/>
          <w:b/>
        </w:rPr>
      </w:pPr>
    </w:p>
    <w:p w14:paraId="30CC1338" w14:textId="23692B71" w:rsidR="00C021AC" w:rsidRDefault="00C021AC" w:rsidP="00C021AC">
      <w:pPr>
        <w:pStyle w:val="Corpotesto"/>
        <w:jc w:val="right"/>
        <w:rPr>
          <w:rFonts w:ascii="Arial"/>
          <w:b/>
        </w:rPr>
      </w:pPr>
      <w:r w:rsidRPr="00C021AC">
        <w:rPr>
          <w:rFonts w:ascii="Arial"/>
          <w:b/>
        </w:rPr>
        <w:tab/>
        <w:t xml:space="preserve">Al </w:t>
      </w:r>
      <w:r>
        <w:rPr>
          <w:rFonts w:ascii="Arial"/>
          <w:b/>
        </w:rPr>
        <w:t>Comune di Giano dell</w:t>
      </w:r>
      <w:r>
        <w:rPr>
          <w:rFonts w:ascii="Arial"/>
          <w:b/>
        </w:rPr>
        <w:t>’</w:t>
      </w:r>
      <w:r>
        <w:rPr>
          <w:rFonts w:ascii="Arial"/>
          <w:b/>
        </w:rPr>
        <w:t>Umbria</w:t>
      </w:r>
    </w:p>
    <w:p w14:paraId="6DFFEFC5" w14:textId="55581FE2" w:rsidR="002E657A" w:rsidRDefault="00C021AC" w:rsidP="00C021AC">
      <w:pPr>
        <w:pStyle w:val="Corpotesto"/>
        <w:jc w:val="right"/>
        <w:rPr>
          <w:rFonts w:ascii="Arial"/>
          <w:b/>
        </w:rPr>
      </w:pPr>
      <w:r w:rsidRPr="00C021AC">
        <w:rPr>
          <w:rFonts w:ascii="Arial"/>
          <w:b/>
        </w:rPr>
        <w:t>Settore Amministrativo - Servizio cultura</w:t>
      </w:r>
    </w:p>
    <w:p w14:paraId="601D0BBC" w14:textId="77777777" w:rsidR="00C021AC" w:rsidRDefault="00C021AC" w:rsidP="00C021AC">
      <w:pPr>
        <w:pStyle w:val="Corpotesto"/>
        <w:spacing w:before="99"/>
        <w:jc w:val="right"/>
        <w:rPr>
          <w:rFonts w:ascii="Arial"/>
          <w:b/>
        </w:rPr>
      </w:pPr>
    </w:p>
    <w:p w14:paraId="1B358FDF" w14:textId="77777777" w:rsidR="00195E25" w:rsidRPr="00195E25" w:rsidRDefault="00195E25" w:rsidP="00195E25">
      <w:pPr>
        <w:suppressAutoHyphens/>
        <w:autoSpaceDE/>
        <w:autoSpaceDN/>
        <w:jc w:val="center"/>
        <w:rPr>
          <w:rFonts w:ascii="Arial" w:eastAsia="Times New Roman" w:hAnsi="Arial" w:cs="Arial"/>
          <w:kern w:val="2"/>
          <w:lang w:eastAsia="zh-CN" w:bidi="hi-IN"/>
        </w:rPr>
      </w:pPr>
      <w:r w:rsidRPr="00195E25">
        <w:rPr>
          <w:rFonts w:ascii="Arial" w:eastAsia="Times New Roman" w:hAnsi="Arial" w:cs="Arial"/>
          <w:b/>
          <w:kern w:val="2"/>
          <w:lang w:eastAsia="zh-CN" w:bidi="hi-IN"/>
        </w:rPr>
        <w:t>DOMANDA DI PARTECIPAZIONE E DICHIARAZIONI</w:t>
      </w:r>
    </w:p>
    <w:p w14:paraId="0A887C8F" w14:textId="77777777" w:rsidR="00195E25" w:rsidRPr="00195E25" w:rsidRDefault="00195E25" w:rsidP="00C021AC">
      <w:pPr>
        <w:pStyle w:val="Corpotesto"/>
        <w:spacing w:before="99"/>
        <w:jc w:val="both"/>
        <w:rPr>
          <w:rFonts w:ascii="Arial" w:hAnsi="Arial" w:cs="Arial"/>
          <w:b/>
        </w:rPr>
      </w:pPr>
    </w:p>
    <w:p w14:paraId="2570A53D" w14:textId="6CF183B6" w:rsidR="00C021AC" w:rsidRPr="00195E25" w:rsidRDefault="00C021AC" w:rsidP="00C021AC">
      <w:pPr>
        <w:pStyle w:val="Corpotesto"/>
        <w:spacing w:before="99"/>
        <w:jc w:val="both"/>
        <w:rPr>
          <w:rFonts w:ascii="Arial" w:hAnsi="Arial" w:cs="Arial"/>
          <w:b/>
          <w:bCs/>
          <w:color w:val="000000" w:themeColor="text1"/>
        </w:rPr>
      </w:pPr>
      <w:r w:rsidRPr="00195E25">
        <w:rPr>
          <w:rFonts w:ascii="Arial" w:hAnsi="Arial" w:cs="Arial"/>
          <w:b/>
        </w:rPr>
        <w:t xml:space="preserve">Oggetto: </w:t>
      </w:r>
      <w:r w:rsidR="00195E25" w:rsidRPr="00195E25">
        <w:rPr>
          <w:rFonts w:ascii="Arial" w:eastAsia="Times New Roman" w:hAnsi="Arial" w:cs="Arial"/>
          <w:b/>
          <w:bCs/>
          <w:color w:val="000000"/>
          <w:kern w:val="2"/>
          <w:lang w:eastAsia="zh-CN" w:bidi="hi-IN"/>
        </w:rPr>
        <w:t xml:space="preserve">Istruttoria pubblica finalizzata alla individuazione di un soggetto del terzo settore disponibile alla </w:t>
      </w:r>
      <w:r w:rsidRPr="00195E25">
        <w:rPr>
          <w:rFonts w:ascii="Arial" w:hAnsi="Arial" w:cs="Arial"/>
          <w:b/>
          <w:bCs/>
        </w:rPr>
        <w:t xml:space="preserve">co-progettazione e gestione delle iniziative e delle attività per la </w:t>
      </w:r>
      <w:r w:rsidRPr="00195E25">
        <w:rPr>
          <w:rFonts w:ascii="Arial" w:hAnsi="Arial" w:cs="Arial"/>
          <w:b/>
          <w:bCs/>
          <w:color w:val="000000" w:themeColor="text1"/>
        </w:rPr>
        <w:t>manifestazione “Giano d’estate 2025”.</w:t>
      </w:r>
    </w:p>
    <w:p w14:paraId="3705C353" w14:textId="77777777" w:rsidR="002E657A" w:rsidRPr="00195E25" w:rsidRDefault="002E657A">
      <w:pPr>
        <w:pStyle w:val="Corpotesto"/>
        <w:rPr>
          <w:rFonts w:ascii="Arial" w:hAnsi="Arial" w:cs="Arial"/>
          <w:b/>
        </w:rPr>
      </w:pPr>
    </w:p>
    <w:p w14:paraId="259023A1" w14:textId="77777777" w:rsidR="002E657A" w:rsidRPr="00195E25" w:rsidRDefault="002E657A">
      <w:pPr>
        <w:pStyle w:val="Corpotesto"/>
        <w:spacing w:before="47" w:after="1"/>
        <w:rPr>
          <w:rFonts w:ascii="Arial" w:hAnsi="Arial" w:cs="Arial"/>
          <w:b/>
        </w:rPr>
      </w:pPr>
    </w:p>
    <w:tbl>
      <w:tblPr>
        <w:tblStyle w:val="TableNormal"/>
        <w:tblW w:w="99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3"/>
        <w:gridCol w:w="3660"/>
        <w:gridCol w:w="1322"/>
      </w:tblGrid>
      <w:tr w:rsidR="002E657A" w14:paraId="76201DCB" w14:textId="77777777" w:rsidTr="00D72C33">
        <w:trPr>
          <w:trHeight w:val="450"/>
        </w:trPr>
        <w:tc>
          <w:tcPr>
            <w:tcW w:w="9975" w:type="dxa"/>
            <w:gridSpan w:val="3"/>
            <w:vAlign w:val="center"/>
          </w:tcPr>
          <w:p w14:paraId="25B399CD" w14:textId="0909E3F1" w:rsidR="002E657A" w:rsidRDefault="00000000" w:rsidP="00D72C33">
            <w:pPr>
              <w:pStyle w:val="TableParagraph"/>
            </w:pPr>
            <w:bookmarkStart w:id="0" w:name="_Hlk200361822"/>
            <w:r>
              <w:t>Il/la</w:t>
            </w:r>
            <w:r>
              <w:rPr>
                <w:spacing w:val="-4"/>
              </w:rPr>
              <w:t xml:space="preserve"> </w:t>
            </w:r>
            <w:r>
              <w:rPr>
                <w:spacing w:val="-2"/>
              </w:rPr>
              <w:t>Sottoscritto/a</w:t>
            </w:r>
          </w:p>
        </w:tc>
      </w:tr>
      <w:tr w:rsidR="002E657A" w14:paraId="479B9648" w14:textId="77777777" w:rsidTr="00D72C33">
        <w:trPr>
          <w:trHeight w:val="525"/>
        </w:trPr>
        <w:tc>
          <w:tcPr>
            <w:tcW w:w="4993" w:type="dxa"/>
            <w:vAlign w:val="center"/>
          </w:tcPr>
          <w:p w14:paraId="4923EA29" w14:textId="67AB87AB" w:rsidR="002E657A" w:rsidRDefault="00000000" w:rsidP="00D72C33">
            <w:pPr>
              <w:pStyle w:val="TableParagraph"/>
            </w:pPr>
            <w:r>
              <w:rPr>
                <w:spacing w:val="-2"/>
              </w:rPr>
              <w:t>Nato/a</w:t>
            </w:r>
            <w:r w:rsidR="00195E25">
              <w:rPr>
                <w:spacing w:val="-2"/>
              </w:rPr>
              <w:t xml:space="preserve"> </w:t>
            </w:r>
          </w:p>
        </w:tc>
        <w:tc>
          <w:tcPr>
            <w:tcW w:w="4982" w:type="dxa"/>
            <w:gridSpan w:val="2"/>
            <w:vAlign w:val="center"/>
          </w:tcPr>
          <w:p w14:paraId="01DAF2A7" w14:textId="77777777" w:rsidR="002E657A" w:rsidRDefault="00000000" w:rsidP="00D72C33">
            <w:pPr>
              <w:pStyle w:val="TableParagraph"/>
              <w:ind w:left="108"/>
            </w:pPr>
            <w:r>
              <w:rPr>
                <w:spacing w:val="-5"/>
              </w:rPr>
              <w:t>il</w:t>
            </w:r>
          </w:p>
        </w:tc>
      </w:tr>
      <w:tr w:rsidR="002E657A" w14:paraId="38C58D3A" w14:textId="77777777" w:rsidTr="00D72C33">
        <w:trPr>
          <w:trHeight w:val="450"/>
        </w:trPr>
        <w:tc>
          <w:tcPr>
            <w:tcW w:w="4993" w:type="dxa"/>
            <w:vAlign w:val="center"/>
          </w:tcPr>
          <w:p w14:paraId="36E1290B" w14:textId="77777777" w:rsidR="002E657A" w:rsidRDefault="00000000" w:rsidP="00D72C33">
            <w:pPr>
              <w:pStyle w:val="TableParagraph"/>
            </w:pPr>
            <w:r>
              <w:t>Residente</w:t>
            </w:r>
            <w:r>
              <w:rPr>
                <w:spacing w:val="-9"/>
              </w:rPr>
              <w:t xml:space="preserve"> </w:t>
            </w:r>
            <w:r>
              <w:rPr>
                <w:spacing w:val="-10"/>
              </w:rPr>
              <w:t>a</w:t>
            </w:r>
          </w:p>
        </w:tc>
        <w:tc>
          <w:tcPr>
            <w:tcW w:w="3660" w:type="dxa"/>
            <w:vAlign w:val="center"/>
          </w:tcPr>
          <w:p w14:paraId="76F05027" w14:textId="77777777" w:rsidR="002E657A" w:rsidRDefault="00000000" w:rsidP="00D72C33">
            <w:pPr>
              <w:pStyle w:val="TableParagraph"/>
              <w:ind w:left="108"/>
            </w:pPr>
            <w:r>
              <w:rPr>
                <w:spacing w:val="-5"/>
              </w:rPr>
              <w:t>Via</w:t>
            </w:r>
          </w:p>
        </w:tc>
        <w:tc>
          <w:tcPr>
            <w:tcW w:w="1322" w:type="dxa"/>
            <w:vAlign w:val="center"/>
          </w:tcPr>
          <w:p w14:paraId="7C3FDB1B" w14:textId="652FA936" w:rsidR="002E657A" w:rsidRDefault="00000000" w:rsidP="00D72C33">
            <w:pPr>
              <w:pStyle w:val="TableParagraph"/>
              <w:ind w:left="106"/>
            </w:pPr>
            <w:r>
              <w:rPr>
                <w:spacing w:val="-10"/>
              </w:rPr>
              <w:t>N</w:t>
            </w:r>
            <w:r w:rsidR="00105231">
              <w:rPr>
                <w:spacing w:val="-10"/>
              </w:rPr>
              <w:t>.</w:t>
            </w:r>
          </w:p>
        </w:tc>
      </w:tr>
      <w:tr w:rsidR="002E657A" w14:paraId="40103D38" w14:textId="77777777" w:rsidTr="00D72C33">
        <w:trPr>
          <w:trHeight w:val="902"/>
        </w:trPr>
        <w:tc>
          <w:tcPr>
            <w:tcW w:w="9975" w:type="dxa"/>
            <w:gridSpan w:val="3"/>
          </w:tcPr>
          <w:p w14:paraId="6FD32056" w14:textId="77777777" w:rsidR="002E657A" w:rsidRDefault="00000000" w:rsidP="00D72C33">
            <w:pPr>
              <w:pStyle w:val="TableParagraph"/>
              <w:rPr>
                <w:spacing w:val="-2"/>
              </w:rPr>
            </w:pPr>
            <w:r>
              <w:t>in</w:t>
            </w:r>
            <w:r>
              <w:rPr>
                <w:spacing w:val="-9"/>
              </w:rPr>
              <w:t xml:space="preserve"> </w:t>
            </w:r>
            <w:r>
              <w:t>qualità</w:t>
            </w:r>
            <w:r>
              <w:rPr>
                <w:spacing w:val="-10"/>
              </w:rPr>
              <w:t xml:space="preserve"> </w:t>
            </w:r>
            <w:r>
              <w:t>di</w:t>
            </w:r>
            <w:r>
              <w:rPr>
                <w:spacing w:val="-9"/>
              </w:rPr>
              <w:t xml:space="preserve"> </w:t>
            </w:r>
            <w:r>
              <w:t>Presidente/Legale</w:t>
            </w:r>
            <w:r>
              <w:rPr>
                <w:spacing w:val="-10"/>
              </w:rPr>
              <w:t xml:space="preserve"> </w:t>
            </w:r>
            <w:r>
              <w:t>rappresentante</w:t>
            </w:r>
            <w:r>
              <w:rPr>
                <w:spacing w:val="-8"/>
              </w:rPr>
              <w:t xml:space="preserve"> </w:t>
            </w:r>
            <w:r>
              <w:rPr>
                <w:spacing w:val="-2"/>
              </w:rPr>
              <w:t>dell'Associazione/Ente:</w:t>
            </w:r>
          </w:p>
          <w:p w14:paraId="55370E32" w14:textId="77777777" w:rsidR="00D72C33" w:rsidRDefault="00D72C33" w:rsidP="00D72C33">
            <w:pPr>
              <w:pStyle w:val="TableParagraph"/>
              <w:rPr>
                <w:spacing w:val="-2"/>
              </w:rPr>
            </w:pPr>
          </w:p>
          <w:p w14:paraId="78E26D92" w14:textId="7E98F2C7" w:rsidR="00D72C33" w:rsidRDefault="00905398" w:rsidP="00D72C33">
            <w:pPr>
              <w:pStyle w:val="TableParagraph"/>
              <w:rPr>
                <w:spacing w:val="-2"/>
              </w:rPr>
            </w:pPr>
            <w:r>
              <w:rPr>
                <w:spacing w:val="-2"/>
              </w:rPr>
              <w:t>_________________________________________________________________________________</w:t>
            </w:r>
          </w:p>
          <w:p w14:paraId="0DC7ABA3" w14:textId="77777777" w:rsidR="00D72C33" w:rsidRDefault="00D72C33" w:rsidP="00D72C33">
            <w:pPr>
              <w:pStyle w:val="TableParagraph"/>
            </w:pPr>
          </w:p>
        </w:tc>
      </w:tr>
      <w:tr w:rsidR="00D72C33" w14:paraId="087E17F3" w14:textId="77777777" w:rsidTr="00905398">
        <w:trPr>
          <w:trHeight w:val="902"/>
        </w:trPr>
        <w:tc>
          <w:tcPr>
            <w:tcW w:w="9975" w:type="dxa"/>
            <w:gridSpan w:val="3"/>
            <w:vAlign w:val="center"/>
          </w:tcPr>
          <w:p w14:paraId="0FCA4CC8" w14:textId="77777777" w:rsidR="00D72C33" w:rsidRDefault="00D72C33" w:rsidP="00905398">
            <w:pPr>
              <w:pStyle w:val="TableParagraph"/>
            </w:pPr>
            <w:r>
              <w:t>Iscrizione al RUNTS:</w:t>
            </w:r>
          </w:p>
          <w:p w14:paraId="2FB8744A" w14:textId="77777777" w:rsidR="00905398" w:rsidRDefault="00905398" w:rsidP="00905398">
            <w:pPr>
              <w:pStyle w:val="TableParagraph"/>
            </w:pPr>
          </w:p>
          <w:p w14:paraId="4B25E990" w14:textId="47B34C89" w:rsidR="00D72C33" w:rsidRDefault="00D72C33" w:rsidP="00905398">
            <w:pPr>
              <w:pStyle w:val="TableParagraph"/>
            </w:pPr>
            <w:r>
              <w:t>provvedimento n.__________</w:t>
            </w:r>
            <w:r w:rsidR="00105231">
              <w:t>__</w:t>
            </w:r>
            <w:r>
              <w:t>_</w:t>
            </w:r>
            <w:r w:rsidR="00905398">
              <w:t>___</w:t>
            </w:r>
            <w:r>
              <w:t xml:space="preserve">____   del ___________________________________                       </w:t>
            </w:r>
          </w:p>
        </w:tc>
      </w:tr>
      <w:tr w:rsidR="00905398" w14:paraId="676D6C66" w14:textId="77777777" w:rsidTr="00905398">
        <w:trPr>
          <w:trHeight w:val="902"/>
        </w:trPr>
        <w:tc>
          <w:tcPr>
            <w:tcW w:w="9975" w:type="dxa"/>
            <w:gridSpan w:val="3"/>
            <w:vAlign w:val="center"/>
          </w:tcPr>
          <w:p w14:paraId="52FE769D" w14:textId="62F7FD90" w:rsidR="00905398" w:rsidRDefault="00905398" w:rsidP="00905398">
            <w:pPr>
              <w:pStyle w:val="TableParagraph"/>
            </w:pPr>
            <w:r>
              <w:t xml:space="preserve">Iscrizione alla C.C.I.A.A. di _________________________________________________________ </w:t>
            </w:r>
          </w:p>
          <w:p w14:paraId="6E90C8EA" w14:textId="77777777" w:rsidR="00905398" w:rsidRDefault="00905398" w:rsidP="00905398">
            <w:pPr>
              <w:pStyle w:val="TableParagraph"/>
            </w:pPr>
          </w:p>
          <w:p w14:paraId="32A10C9B" w14:textId="5AC8C344" w:rsidR="00905398" w:rsidRDefault="00905398" w:rsidP="00905398">
            <w:pPr>
              <w:pStyle w:val="TableParagraph"/>
            </w:pPr>
            <w:r>
              <w:t xml:space="preserve">per le attività di __________________________________________________________________                       </w:t>
            </w:r>
          </w:p>
        </w:tc>
      </w:tr>
      <w:tr w:rsidR="002E657A" w14:paraId="031CC207" w14:textId="77777777" w:rsidTr="00905398">
        <w:trPr>
          <w:trHeight w:val="450"/>
        </w:trPr>
        <w:tc>
          <w:tcPr>
            <w:tcW w:w="4993" w:type="dxa"/>
            <w:vAlign w:val="center"/>
          </w:tcPr>
          <w:p w14:paraId="4A095F3D" w14:textId="323F6B63" w:rsidR="002E657A" w:rsidRDefault="00000000" w:rsidP="00905398">
            <w:pPr>
              <w:pStyle w:val="TableParagraph"/>
            </w:pPr>
            <w:r>
              <w:t>Con</w:t>
            </w:r>
            <w:r>
              <w:rPr>
                <w:spacing w:val="-5"/>
              </w:rPr>
              <w:t xml:space="preserve"> </w:t>
            </w:r>
            <w:r>
              <w:t>sede</w:t>
            </w:r>
            <w:r>
              <w:rPr>
                <w:spacing w:val="-4"/>
              </w:rPr>
              <w:t xml:space="preserve"> </w:t>
            </w:r>
            <w:r>
              <w:t>legale</w:t>
            </w:r>
            <w:r>
              <w:rPr>
                <w:spacing w:val="-4"/>
              </w:rPr>
              <w:t xml:space="preserve"> </w:t>
            </w:r>
            <w:r>
              <w:rPr>
                <w:spacing w:val="-5"/>
              </w:rPr>
              <w:t>in</w:t>
            </w:r>
            <w:r w:rsidR="00905398">
              <w:rPr>
                <w:spacing w:val="-5"/>
              </w:rPr>
              <w:t xml:space="preserve">: </w:t>
            </w:r>
          </w:p>
        </w:tc>
        <w:tc>
          <w:tcPr>
            <w:tcW w:w="3660" w:type="dxa"/>
            <w:vAlign w:val="center"/>
          </w:tcPr>
          <w:p w14:paraId="64979574" w14:textId="77777777" w:rsidR="002E657A" w:rsidRDefault="00000000" w:rsidP="00905398">
            <w:pPr>
              <w:pStyle w:val="TableParagraph"/>
              <w:ind w:left="108"/>
            </w:pPr>
            <w:r>
              <w:rPr>
                <w:spacing w:val="-5"/>
              </w:rPr>
              <w:t>Via</w:t>
            </w:r>
          </w:p>
        </w:tc>
        <w:tc>
          <w:tcPr>
            <w:tcW w:w="1322" w:type="dxa"/>
            <w:vAlign w:val="center"/>
          </w:tcPr>
          <w:p w14:paraId="264D6B5E" w14:textId="656EC2AF" w:rsidR="002E657A" w:rsidRDefault="00000000" w:rsidP="00905398">
            <w:pPr>
              <w:pStyle w:val="TableParagraph"/>
              <w:ind w:left="106"/>
            </w:pPr>
            <w:r>
              <w:rPr>
                <w:spacing w:val="-10"/>
              </w:rPr>
              <w:t>N</w:t>
            </w:r>
            <w:r w:rsidR="00105231">
              <w:rPr>
                <w:spacing w:val="-10"/>
              </w:rPr>
              <w:t>.</w:t>
            </w:r>
          </w:p>
        </w:tc>
      </w:tr>
      <w:tr w:rsidR="002E657A" w14:paraId="14B0FCF2" w14:textId="77777777" w:rsidTr="00905398">
        <w:trPr>
          <w:trHeight w:val="451"/>
        </w:trPr>
        <w:tc>
          <w:tcPr>
            <w:tcW w:w="4993" w:type="dxa"/>
            <w:vAlign w:val="center"/>
          </w:tcPr>
          <w:p w14:paraId="39AB6A25" w14:textId="77777777" w:rsidR="002E657A" w:rsidRDefault="00000000" w:rsidP="00905398">
            <w:pPr>
              <w:pStyle w:val="TableParagraph"/>
            </w:pPr>
            <w:r>
              <w:rPr>
                <w:spacing w:val="-4"/>
              </w:rPr>
              <w:t>C.F.</w:t>
            </w:r>
          </w:p>
        </w:tc>
        <w:tc>
          <w:tcPr>
            <w:tcW w:w="4982" w:type="dxa"/>
            <w:gridSpan w:val="2"/>
            <w:vAlign w:val="center"/>
          </w:tcPr>
          <w:p w14:paraId="0013DA79" w14:textId="77777777" w:rsidR="002E657A" w:rsidRDefault="00000000" w:rsidP="00905398">
            <w:pPr>
              <w:pStyle w:val="TableParagraph"/>
              <w:ind w:left="108"/>
            </w:pPr>
            <w:r>
              <w:t>P.</w:t>
            </w:r>
            <w:r>
              <w:rPr>
                <w:spacing w:val="-1"/>
              </w:rPr>
              <w:t xml:space="preserve"> </w:t>
            </w:r>
            <w:r>
              <w:rPr>
                <w:spacing w:val="-5"/>
              </w:rPr>
              <w:t>IVA</w:t>
            </w:r>
          </w:p>
        </w:tc>
      </w:tr>
      <w:tr w:rsidR="002E657A" w14:paraId="2F9F7AFE" w14:textId="77777777" w:rsidTr="00905398">
        <w:trPr>
          <w:trHeight w:val="450"/>
        </w:trPr>
        <w:tc>
          <w:tcPr>
            <w:tcW w:w="9975" w:type="dxa"/>
            <w:gridSpan w:val="3"/>
            <w:vAlign w:val="center"/>
          </w:tcPr>
          <w:p w14:paraId="64E4911A" w14:textId="77777777" w:rsidR="002E657A" w:rsidRDefault="00000000" w:rsidP="00905398">
            <w:pPr>
              <w:pStyle w:val="TableParagraph"/>
            </w:pPr>
            <w:r>
              <w:rPr>
                <w:spacing w:val="-2"/>
              </w:rPr>
              <w:t>Tel/</w:t>
            </w:r>
            <w:proofErr w:type="spellStart"/>
            <w:r>
              <w:rPr>
                <w:spacing w:val="-2"/>
              </w:rPr>
              <w:t>cell</w:t>
            </w:r>
            <w:proofErr w:type="spellEnd"/>
            <w:r>
              <w:rPr>
                <w:spacing w:val="-2"/>
              </w:rPr>
              <w:t>.</w:t>
            </w:r>
          </w:p>
        </w:tc>
      </w:tr>
      <w:tr w:rsidR="002E657A" w14:paraId="08BD425A" w14:textId="77777777" w:rsidTr="00905398">
        <w:trPr>
          <w:trHeight w:val="433"/>
        </w:trPr>
        <w:tc>
          <w:tcPr>
            <w:tcW w:w="4993" w:type="dxa"/>
            <w:vAlign w:val="center"/>
          </w:tcPr>
          <w:p w14:paraId="143E1CCC" w14:textId="77777777" w:rsidR="002E657A" w:rsidRDefault="00000000" w:rsidP="00905398">
            <w:pPr>
              <w:pStyle w:val="TableParagraph"/>
            </w:pPr>
            <w:r>
              <w:t>e-</w:t>
            </w:r>
            <w:r>
              <w:rPr>
                <w:spacing w:val="-4"/>
              </w:rPr>
              <w:t>mail</w:t>
            </w:r>
          </w:p>
        </w:tc>
        <w:tc>
          <w:tcPr>
            <w:tcW w:w="4982" w:type="dxa"/>
            <w:gridSpan w:val="2"/>
            <w:vAlign w:val="center"/>
          </w:tcPr>
          <w:p w14:paraId="2DE36C44" w14:textId="77777777" w:rsidR="002E657A" w:rsidRDefault="00000000" w:rsidP="00905398">
            <w:pPr>
              <w:pStyle w:val="TableParagraph"/>
              <w:ind w:left="108"/>
            </w:pPr>
            <w:r>
              <w:rPr>
                <w:spacing w:val="-5"/>
              </w:rPr>
              <w:t>PEC</w:t>
            </w:r>
          </w:p>
        </w:tc>
      </w:tr>
      <w:bookmarkEnd w:id="0"/>
    </w:tbl>
    <w:p w14:paraId="5FA71B69" w14:textId="77777777" w:rsidR="002E657A" w:rsidRDefault="002E657A">
      <w:pPr>
        <w:pStyle w:val="Corpotesto"/>
        <w:spacing w:before="17"/>
        <w:rPr>
          <w:rFonts w:ascii="Arial"/>
          <w:b/>
          <w:sz w:val="24"/>
        </w:rPr>
      </w:pPr>
    </w:p>
    <w:p w14:paraId="28D36523" w14:textId="77777777" w:rsidR="002E657A" w:rsidRDefault="00000000">
      <w:pPr>
        <w:pStyle w:val="Corpotesto"/>
        <w:ind w:left="114"/>
      </w:pPr>
      <w:r>
        <w:t>Specificare</w:t>
      </w:r>
      <w:r>
        <w:rPr>
          <w:spacing w:val="-7"/>
        </w:rPr>
        <w:t xml:space="preserve"> </w:t>
      </w:r>
      <w:r>
        <w:t>la</w:t>
      </w:r>
      <w:r>
        <w:rPr>
          <w:spacing w:val="-6"/>
        </w:rPr>
        <w:t xml:space="preserve"> </w:t>
      </w:r>
      <w:r>
        <w:t>natura</w:t>
      </w:r>
      <w:r>
        <w:rPr>
          <w:spacing w:val="-9"/>
        </w:rPr>
        <w:t xml:space="preserve"> </w:t>
      </w:r>
      <w:r>
        <w:t>giuridica</w:t>
      </w:r>
      <w:r>
        <w:rPr>
          <w:spacing w:val="-6"/>
        </w:rPr>
        <w:t xml:space="preserve"> </w:t>
      </w:r>
      <w:r>
        <w:rPr>
          <w:spacing w:val="-2"/>
        </w:rPr>
        <w:t>dell’ETS:</w:t>
      </w:r>
    </w:p>
    <w:p w14:paraId="50DBA8F6" w14:textId="234E10D8" w:rsidR="002E657A" w:rsidRDefault="00C021AC" w:rsidP="00C021AC">
      <w:pPr>
        <w:pStyle w:val="Paragrafoelenco"/>
        <w:spacing w:before="120" w:after="120"/>
        <w:ind w:left="284" w:firstLine="0"/>
        <w:jc w:val="left"/>
      </w:pPr>
      <w:r>
        <w:sym w:font="Wingdings" w:char="F06F"/>
      </w:r>
      <w:r>
        <w:t xml:space="preserve"> Associazione</w:t>
      </w:r>
      <w:r>
        <w:rPr>
          <w:spacing w:val="-7"/>
        </w:rPr>
        <w:t xml:space="preserve"> </w:t>
      </w:r>
      <w:r>
        <w:t>di</w:t>
      </w:r>
      <w:r>
        <w:rPr>
          <w:spacing w:val="-7"/>
        </w:rPr>
        <w:t xml:space="preserve"> </w:t>
      </w:r>
      <w:r>
        <w:t>Promozione</w:t>
      </w:r>
      <w:r>
        <w:rPr>
          <w:spacing w:val="-7"/>
        </w:rPr>
        <w:t xml:space="preserve"> </w:t>
      </w:r>
      <w:r>
        <w:t>Sociale</w:t>
      </w:r>
      <w:r>
        <w:rPr>
          <w:spacing w:val="-7"/>
        </w:rPr>
        <w:t xml:space="preserve"> </w:t>
      </w:r>
      <w:r>
        <w:rPr>
          <w:spacing w:val="-4"/>
        </w:rPr>
        <w:t>(APS)</w:t>
      </w:r>
    </w:p>
    <w:p w14:paraId="15EDB684" w14:textId="054A02F4" w:rsidR="002E657A" w:rsidRDefault="00C021AC" w:rsidP="00C021AC">
      <w:pPr>
        <w:pStyle w:val="Paragrafoelenco"/>
        <w:spacing w:after="120"/>
        <w:ind w:left="284" w:firstLine="0"/>
        <w:jc w:val="left"/>
      </w:pPr>
      <w:r>
        <w:sym w:font="Wingdings" w:char="F06F"/>
      </w:r>
      <w:r>
        <w:t xml:space="preserve"> Organizzazione</w:t>
      </w:r>
      <w:r>
        <w:rPr>
          <w:spacing w:val="-10"/>
        </w:rPr>
        <w:t xml:space="preserve"> </w:t>
      </w:r>
      <w:r>
        <w:t>di</w:t>
      </w:r>
      <w:r>
        <w:rPr>
          <w:spacing w:val="-9"/>
        </w:rPr>
        <w:t xml:space="preserve"> </w:t>
      </w:r>
      <w:r>
        <w:t>Volontariato</w:t>
      </w:r>
      <w:r>
        <w:rPr>
          <w:spacing w:val="-11"/>
        </w:rPr>
        <w:t xml:space="preserve"> </w:t>
      </w:r>
      <w:r>
        <w:rPr>
          <w:spacing w:val="-4"/>
        </w:rPr>
        <w:t>(ODV)</w:t>
      </w:r>
    </w:p>
    <w:p w14:paraId="5B7FB4ED" w14:textId="32F893C7" w:rsidR="002E657A" w:rsidRDefault="00C021AC" w:rsidP="00C021AC">
      <w:pPr>
        <w:pStyle w:val="Paragrafoelenco"/>
        <w:spacing w:after="120"/>
        <w:ind w:left="284" w:firstLine="0"/>
        <w:jc w:val="left"/>
      </w:pPr>
      <w:r>
        <w:sym w:font="Wingdings" w:char="F06F"/>
      </w:r>
      <w:r>
        <w:t xml:space="preserve"> Cooperativa</w:t>
      </w:r>
      <w:r>
        <w:rPr>
          <w:spacing w:val="-10"/>
        </w:rPr>
        <w:t xml:space="preserve"> </w:t>
      </w:r>
      <w:r>
        <w:t>Sociale/Consorzio</w:t>
      </w:r>
      <w:r>
        <w:rPr>
          <w:spacing w:val="-10"/>
        </w:rPr>
        <w:t xml:space="preserve"> </w:t>
      </w:r>
      <w:r>
        <w:t>di</w:t>
      </w:r>
      <w:r>
        <w:rPr>
          <w:spacing w:val="-10"/>
        </w:rPr>
        <w:t xml:space="preserve"> </w:t>
      </w:r>
      <w:r>
        <w:t>Cooperative</w:t>
      </w:r>
      <w:r>
        <w:rPr>
          <w:spacing w:val="-9"/>
        </w:rPr>
        <w:t xml:space="preserve"> </w:t>
      </w:r>
      <w:r>
        <w:rPr>
          <w:spacing w:val="-2"/>
        </w:rPr>
        <w:t>Sociali</w:t>
      </w:r>
    </w:p>
    <w:p w14:paraId="4D4CD32B" w14:textId="6D856ECD" w:rsidR="002E657A" w:rsidRDefault="00C021AC" w:rsidP="00C021AC">
      <w:pPr>
        <w:pStyle w:val="Paragrafoelenco"/>
        <w:spacing w:after="120"/>
        <w:ind w:left="284" w:firstLine="0"/>
        <w:jc w:val="left"/>
      </w:pPr>
      <w:r>
        <w:sym w:font="Wingdings" w:char="F06F"/>
      </w:r>
      <w:r>
        <w:t xml:space="preserve"> Impresa</w:t>
      </w:r>
      <w:r>
        <w:rPr>
          <w:spacing w:val="-7"/>
        </w:rPr>
        <w:t xml:space="preserve"> </w:t>
      </w:r>
      <w:r>
        <w:rPr>
          <w:spacing w:val="-2"/>
        </w:rPr>
        <w:t>sociale</w:t>
      </w:r>
    </w:p>
    <w:p w14:paraId="174E081E" w14:textId="31218203" w:rsidR="002E657A" w:rsidRDefault="00C021AC" w:rsidP="00C021AC">
      <w:pPr>
        <w:pStyle w:val="Paragrafoelenco"/>
        <w:tabs>
          <w:tab w:val="left" w:pos="9563"/>
        </w:tabs>
        <w:spacing w:after="120"/>
        <w:ind w:left="284" w:firstLine="0"/>
        <w:jc w:val="left"/>
      </w:pPr>
      <w:r>
        <w:sym w:font="Wingdings" w:char="F06F"/>
      </w:r>
      <w:r>
        <w:t xml:space="preserve"> Altro (specificare: </w:t>
      </w:r>
      <w:r>
        <w:rPr>
          <w:u w:val="single"/>
        </w:rPr>
        <w:tab/>
      </w:r>
      <w:r>
        <w:rPr>
          <w:spacing w:val="-10"/>
        </w:rPr>
        <w:t>)</w:t>
      </w:r>
    </w:p>
    <w:p w14:paraId="279A252A" w14:textId="77777777" w:rsidR="002E657A" w:rsidRDefault="002E657A">
      <w:pPr>
        <w:pStyle w:val="Corpotesto"/>
      </w:pPr>
    </w:p>
    <w:p w14:paraId="5F9093EC" w14:textId="77777777" w:rsidR="002E657A" w:rsidRPr="003A63CC" w:rsidRDefault="002E657A">
      <w:pPr>
        <w:pStyle w:val="Corpotesto"/>
        <w:rPr>
          <w:rFonts w:ascii="Arial" w:hAnsi="Arial" w:cs="Arial"/>
        </w:rPr>
      </w:pPr>
    </w:p>
    <w:p w14:paraId="4887B281" w14:textId="77777777" w:rsidR="002E657A" w:rsidRPr="003A63CC" w:rsidRDefault="002E657A">
      <w:pPr>
        <w:pStyle w:val="Corpotesto"/>
        <w:rPr>
          <w:rFonts w:ascii="Arial" w:hAnsi="Arial" w:cs="Arial"/>
        </w:rPr>
      </w:pPr>
    </w:p>
    <w:p w14:paraId="184875E6" w14:textId="77777777" w:rsidR="00195E25" w:rsidRPr="003A63CC" w:rsidRDefault="00195E25" w:rsidP="00195E25">
      <w:pPr>
        <w:suppressAutoHyphens/>
        <w:autoSpaceDE/>
        <w:autoSpaceDN/>
        <w:jc w:val="center"/>
        <w:rPr>
          <w:rFonts w:ascii="Arial" w:eastAsia="Times New Roman" w:hAnsi="Arial" w:cs="Arial"/>
          <w:kern w:val="2"/>
          <w:sz w:val="24"/>
          <w:szCs w:val="20"/>
          <w:lang w:eastAsia="zh-CN" w:bidi="hi-IN"/>
        </w:rPr>
      </w:pPr>
      <w:r w:rsidRPr="003A63CC">
        <w:rPr>
          <w:rFonts w:ascii="Arial" w:eastAsia="Times New Roman" w:hAnsi="Arial" w:cs="Arial"/>
          <w:b/>
          <w:kern w:val="2"/>
          <w:sz w:val="24"/>
          <w:szCs w:val="24"/>
          <w:lang w:eastAsia="zh-CN" w:bidi="hi-IN"/>
        </w:rPr>
        <w:t xml:space="preserve">CHIEDE </w:t>
      </w:r>
    </w:p>
    <w:p w14:paraId="2EDFB3E6" w14:textId="77777777" w:rsidR="00195E25" w:rsidRPr="003A63CC" w:rsidRDefault="00195E25" w:rsidP="00195E25">
      <w:pPr>
        <w:suppressAutoHyphens/>
        <w:autoSpaceDE/>
        <w:autoSpaceDN/>
        <w:jc w:val="center"/>
        <w:rPr>
          <w:rFonts w:ascii="Arial" w:eastAsia="Times New Roman" w:hAnsi="Arial" w:cs="Arial"/>
          <w:kern w:val="2"/>
          <w:sz w:val="24"/>
          <w:szCs w:val="20"/>
          <w:lang w:eastAsia="zh-CN" w:bidi="hi-IN"/>
        </w:rPr>
      </w:pPr>
      <w:r w:rsidRPr="003A63CC">
        <w:rPr>
          <w:rFonts w:ascii="Arial" w:eastAsia="Times New Roman" w:hAnsi="Arial" w:cs="Arial"/>
          <w:b/>
          <w:kern w:val="2"/>
          <w:sz w:val="24"/>
          <w:szCs w:val="24"/>
          <w:lang w:eastAsia="zh-CN" w:bidi="hi-IN"/>
        </w:rPr>
        <w:t>di partecipare all’istruttoria pubblica in oggetto in qualità di:</w:t>
      </w:r>
    </w:p>
    <w:p w14:paraId="570552FF" w14:textId="77777777" w:rsidR="00195E25" w:rsidRPr="003A63CC" w:rsidRDefault="00195E25" w:rsidP="00195E25">
      <w:pPr>
        <w:suppressAutoHyphens/>
        <w:autoSpaceDE/>
        <w:autoSpaceDN/>
        <w:jc w:val="both"/>
        <w:rPr>
          <w:rFonts w:ascii="Arial" w:eastAsia="Times New Roman" w:hAnsi="Arial" w:cs="Arial"/>
          <w:b/>
          <w:i/>
          <w:sz w:val="24"/>
          <w:szCs w:val="24"/>
          <w:lang w:eastAsia="it-IT"/>
        </w:rPr>
      </w:pPr>
    </w:p>
    <w:p w14:paraId="024DF5AE" w14:textId="77777777" w:rsidR="00195E25" w:rsidRPr="003A63CC" w:rsidRDefault="00195E25" w:rsidP="00195E25">
      <w:pPr>
        <w:suppressAutoHyphens/>
        <w:autoSpaceDE/>
        <w:autoSpaceDN/>
        <w:jc w:val="both"/>
        <w:rPr>
          <w:rFonts w:ascii="Arial" w:eastAsia="Times New Roman" w:hAnsi="Arial" w:cs="Arial"/>
          <w:kern w:val="2"/>
          <w:sz w:val="24"/>
          <w:szCs w:val="20"/>
          <w:lang w:eastAsia="zh-CN" w:bidi="hi-IN"/>
        </w:rPr>
      </w:pPr>
      <w:r w:rsidRPr="003A63CC">
        <w:rPr>
          <w:rFonts w:ascii="Arial" w:eastAsia="Times New Roman" w:hAnsi="Arial" w:cs="Arial"/>
          <w:b/>
          <w:i/>
          <w:sz w:val="24"/>
          <w:szCs w:val="24"/>
          <w:lang w:eastAsia="it-IT"/>
        </w:rPr>
        <w:t>(barrare il caso che ricorre)</w:t>
      </w:r>
    </w:p>
    <w:p w14:paraId="03D6BD0D" w14:textId="77777777" w:rsidR="00195E25" w:rsidRPr="003A63CC" w:rsidRDefault="00195E25" w:rsidP="00195E25">
      <w:pPr>
        <w:suppressAutoHyphens/>
        <w:autoSpaceDE/>
        <w:autoSpaceDN/>
        <w:jc w:val="both"/>
        <w:rPr>
          <w:rFonts w:ascii="Arial" w:eastAsia="Times New Roman" w:hAnsi="Arial" w:cs="Arial"/>
          <w:b/>
          <w:i/>
          <w:sz w:val="24"/>
          <w:szCs w:val="24"/>
          <w:lang w:eastAsia="it-IT"/>
        </w:rPr>
      </w:pPr>
    </w:p>
    <w:p w14:paraId="601F4EF9" w14:textId="77777777" w:rsidR="00195E25" w:rsidRPr="003A63CC" w:rsidRDefault="00195E25" w:rsidP="00195E25">
      <w:pPr>
        <w:numPr>
          <w:ilvl w:val="0"/>
          <w:numId w:val="9"/>
        </w:numPr>
        <w:suppressAutoHyphens/>
        <w:overflowPunct w:val="0"/>
        <w:autoSpaceDE/>
        <w:autoSpaceDN/>
        <w:jc w:val="both"/>
        <w:textAlignment w:val="baseline"/>
        <w:rPr>
          <w:rFonts w:ascii="Arial" w:eastAsia="Times New Roman" w:hAnsi="Arial" w:cs="Arial"/>
          <w:sz w:val="20"/>
          <w:szCs w:val="20"/>
          <w:lang w:val="en-US" w:eastAsia="zh-CN"/>
        </w:rPr>
      </w:pPr>
      <w:r w:rsidRPr="003A63CC">
        <w:rPr>
          <w:rFonts w:ascii="Arial" w:eastAsia="Times New Roman" w:hAnsi="Arial" w:cs="Arial"/>
          <w:sz w:val="24"/>
          <w:szCs w:val="24"/>
          <w:lang w:eastAsia="zh-CN"/>
        </w:rPr>
        <w:t>Concorrente singolo;</w:t>
      </w:r>
    </w:p>
    <w:p w14:paraId="2C25A095" w14:textId="77777777" w:rsidR="00195E25" w:rsidRPr="003A63CC" w:rsidRDefault="00195E25" w:rsidP="00195E25">
      <w:pPr>
        <w:suppressAutoHyphens/>
        <w:overflowPunct w:val="0"/>
        <w:autoSpaceDN/>
        <w:jc w:val="both"/>
        <w:textAlignment w:val="baseline"/>
        <w:rPr>
          <w:rFonts w:ascii="Arial" w:eastAsia="Times New Roman" w:hAnsi="Arial" w:cs="Arial"/>
          <w:sz w:val="24"/>
          <w:szCs w:val="24"/>
          <w:lang w:eastAsia="zh-CN"/>
        </w:rPr>
      </w:pPr>
    </w:p>
    <w:p w14:paraId="3A8E4188" w14:textId="77777777" w:rsidR="00195E25" w:rsidRPr="003A63CC" w:rsidRDefault="00195E25" w:rsidP="00195E25">
      <w:pPr>
        <w:numPr>
          <w:ilvl w:val="0"/>
          <w:numId w:val="7"/>
        </w:numPr>
        <w:suppressAutoHyphens/>
        <w:overflowPunct w:val="0"/>
        <w:autoSpaceDE/>
        <w:autoSpaceDN/>
        <w:jc w:val="both"/>
        <w:textAlignment w:val="baseline"/>
        <w:rPr>
          <w:rFonts w:ascii="Arial" w:eastAsia="Times New Roman" w:hAnsi="Arial" w:cs="Arial"/>
          <w:sz w:val="20"/>
          <w:szCs w:val="20"/>
          <w:lang w:val="en-US" w:eastAsia="zh-CN"/>
        </w:rPr>
      </w:pPr>
      <w:r w:rsidRPr="003A63CC">
        <w:rPr>
          <w:rFonts w:ascii="Arial" w:eastAsia="Times New Roman" w:hAnsi="Arial" w:cs="Arial"/>
          <w:sz w:val="24"/>
          <w:szCs w:val="24"/>
          <w:lang w:eastAsia="zh-CN"/>
        </w:rPr>
        <w:lastRenderedPageBreak/>
        <w:t xml:space="preserve">Mandataria/Capogruppo di un </w:t>
      </w:r>
      <w:r w:rsidRPr="003A63CC">
        <w:rPr>
          <w:rFonts w:ascii="Arial" w:eastAsia="Times New Roman" w:hAnsi="Arial" w:cs="Arial"/>
          <w:b/>
          <w:sz w:val="24"/>
          <w:szCs w:val="24"/>
          <w:lang w:eastAsia="zh-CN"/>
        </w:rPr>
        <w:t>costituendo</w:t>
      </w:r>
      <w:r w:rsidRPr="003A63CC">
        <w:rPr>
          <w:rFonts w:ascii="Arial" w:eastAsia="Times New Roman" w:hAnsi="Arial" w:cs="Arial"/>
          <w:sz w:val="24"/>
          <w:szCs w:val="24"/>
          <w:lang w:eastAsia="zh-CN"/>
        </w:rPr>
        <w:t xml:space="preserve"> raggruppamento temporaneo con i seguenti soggetti:</w:t>
      </w:r>
    </w:p>
    <w:p w14:paraId="7E74CA3B" w14:textId="77777777" w:rsidR="00195E25" w:rsidRPr="003A63CC" w:rsidRDefault="00195E25" w:rsidP="00195E25">
      <w:pPr>
        <w:suppressAutoHyphens/>
        <w:overflowPunct w:val="0"/>
        <w:autoSpaceDN/>
        <w:ind w:left="720"/>
        <w:jc w:val="both"/>
        <w:textAlignment w:val="baseline"/>
        <w:rPr>
          <w:rFonts w:ascii="Arial" w:eastAsia="Times New Roman" w:hAnsi="Arial" w:cs="Arial"/>
          <w:sz w:val="20"/>
          <w:szCs w:val="20"/>
          <w:lang w:val="en-US" w:eastAsia="zh-CN"/>
        </w:rPr>
      </w:pPr>
      <w:r w:rsidRPr="003A63CC">
        <w:rPr>
          <w:rFonts w:ascii="Arial" w:eastAsia="Times New Roman" w:hAnsi="Arial" w:cs="Arial"/>
          <w:sz w:val="24"/>
          <w:szCs w:val="24"/>
          <w:lang w:eastAsia="zh-CN"/>
        </w:rPr>
        <w:t>Mandante……………………</w:t>
      </w:r>
    </w:p>
    <w:p w14:paraId="617F32BE" w14:textId="77777777" w:rsidR="00195E25" w:rsidRPr="003A63CC" w:rsidRDefault="00195E25" w:rsidP="00195E25">
      <w:pPr>
        <w:suppressAutoHyphens/>
        <w:overflowPunct w:val="0"/>
        <w:autoSpaceDN/>
        <w:ind w:left="720"/>
        <w:jc w:val="both"/>
        <w:textAlignment w:val="baseline"/>
        <w:rPr>
          <w:rFonts w:ascii="Arial" w:eastAsia="Times New Roman" w:hAnsi="Arial" w:cs="Arial"/>
          <w:sz w:val="20"/>
          <w:szCs w:val="20"/>
          <w:lang w:val="en-US" w:eastAsia="zh-CN"/>
        </w:rPr>
      </w:pPr>
      <w:r w:rsidRPr="003A63CC">
        <w:rPr>
          <w:rFonts w:ascii="Arial" w:eastAsia="Times New Roman" w:hAnsi="Arial" w:cs="Arial"/>
          <w:sz w:val="24"/>
          <w:szCs w:val="24"/>
          <w:lang w:eastAsia="zh-CN"/>
        </w:rPr>
        <w:t>Mandante……………………</w:t>
      </w:r>
    </w:p>
    <w:p w14:paraId="67CA7FDC" w14:textId="77777777" w:rsidR="00195E25" w:rsidRPr="003A63CC" w:rsidRDefault="00195E25" w:rsidP="00195E25">
      <w:pPr>
        <w:suppressAutoHyphens/>
        <w:overflowPunct w:val="0"/>
        <w:autoSpaceDN/>
        <w:ind w:left="720"/>
        <w:jc w:val="both"/>
        <w:rPr>
          <w:rFonts w:ascii="Arial" w:eastAsia="Times New Roman" w:hAnsi="Arial" w:cs="Arial"/>
          <w:sz w:val="20"/>
          <w:szCs w:val="20"/>
          <w:lang w:val="en-US" w:eastAsia="zh-CN"/>
        </w:rPr>
      </w:pPr>
      <w:r w:rsidRPr="003A63CC">
        <w:rPr>
          <w:rFonts w:ascii="Arial" w:eastAsia="Times New Roman" w:hAnsi="Arial" w:cs="Arial"/>
          <w:sz w:val="24"/>
          <w:szCs w:val="24"/>
          <w:lang w:eastAsia="zh-CN"/>
        </w:rPr>
        <w:t>Mandante……………………</w:t>
      </w:r>
    </w:p>
    <w:p w14:paraId="5E97F6C8" w14:textId="4370CEBD" w:rsidR="00195E25" w:rsidRPr="003A63CC" w:rsidRDefault="00195E25" w:rsidP="00195E25">
      <w:pPr>
        <w:suppressAutoHyphens/>
        <w:overflowPunct w:val="0"/>
        <w:autoSpaceDN/>
        <w:jc w:val="both"/>
        <w:rPr>
          <w:rFonts w:ascii="Arial" w:eastAsia="Times New Roman" w:hAnsi="Arial" w:cs="Arial"/>
          <w:sz w:val="20"/>
          <w:szCs w:val="20"/>
          <w:lang w:val="en-US" w:eastAsia="zh-CN"/>
        </w:rPr>
      </w:pPr>
      <w:r w:rsidRPr="003A63CC">
        <w:rPr>
          <w:rFonts w:ascii="Arial" w:eastAsia="Times New Roman" w:hAnsi="Arial" w:cs="Arial"/>
          <w:b/>
          <w:i/>
          <w:sz w:val="24"/>
          <w:szCs w:val="24"/>
          <w:lang w:eastAsia="zh-CN"/>
        </w:rPr>
        <w:t>(indicare denominazione sociale, forma giuridica, sede legale, codice fiscale/P.IVA</w:t>
      </w:r>
      <w:r w:rsidR="007E5B5F" w:rsidRPr="003A63CC">
        <w:rPr>
          <w:rFonts w:ascii="Arial" w:eastAsia="Times New Roman" w:hAnsi="Arial" w:cs="Arial"/>
          <w:b/>
          <w:i/>
          <w:sz w:val="24"/>
          <w:szCs w:val="24"/>
          <w:lang w:eastAsia="zh-CN"/>
        </w:rPr>
        <w:t xml:space="preserve">, </w:t>
      </w:r>
      <w:bookmarkStart w:id="1" w:name="_Hlk200555897"/>
      <w:proofErr w:type="spellStart"/>
      <w:proofErr w:type="gramStart"/>
      <w:r w:rsidR="007E5B5F" w:rsidRPr="003A63CC">
        <w:rPr>
          <w:rFonts w:ascii="Arial" w:eastAsia="Times New Roman" w:hAnsi="Arial" w:cs="Arial"/>
          <w:b/>
          <w:i/>
          <w:sz w:val="24"/>
          <w:szCs w:val="24"/>
          <w:lang w:eastAsia="zh-CN"/>
        </w:rPr>
        <w:t>n.iscrizione</w:t>
      </w:r>
      <w:proofErr w:type="spellEnd"/>
      <w:proofErr w:type="gramEnd"/>
      <w:r w:rsidR="007E5B5F" w:rsidRPr="003A63CC">
        <w:rPr>
          <w:rFonts w:ascii="Arial" w:eastAsia="Times New Roman" w:hAnsi="Arial" w:cs="Arial"/>
          <w:b/>
          <w:i/>
          <w:sz w:val="24"/>
          <w:szCs w:val="24"/>
          <w:lang w:eastAsia="zh-CN"/>
        </w:rPr>
        <w:t xml:space="preserve"> al RUNTS</w:t>
      </w:r>
      <w:r w:rsidRPr="003A63CC">
        <w:rPr>
          <w:rFonts w:ascii="Arial" w:eastAsia="Times New Roman" w:hAnsi="Arial" w:cs="Arial"/>
          <w:b/>
          <w:i/>
          <w:sz w:val="24"/>
          <w:szCs w:val="24"/>
          <w:lang w:eastAsia="zh-CN"/>
        </w:rPr>
        <w:t xml:space="preserve"> </w:t>
      </w:r>
      <w:bookmarkEnd w:id="1"/>
      <w:r w:rsidRPr="003A63CC">
        <w:rPr>
          <w:rFonts w:ascii="Arial" w:eastAsia="Times New Roman" w:hAnsi="Arial" w:cs="Arial"/>
          <w:b/>
          <w:i/>
          <w:sz w:val="24"/>
          <w:szCs w:val="24"/>
          <w:lang w:eastAsia="zh-CN"/>
        </w:rPr>
        <w:t xml:space="preserve">di ciascun componente il raggruppamento, </w:t>
      </w:r>
      <w:r w:rsidRPr="003A63CC">
        <w:rPr>
          <w:rFonts w:ascii="Arial" w:eastAsia="Times New Roman" w:hAnsi="Arial" w:cs="Arial"/>
          <w:b/>
          <w:i/>
          <w:sz w:val="24"/>
          <w:szCs w:val="24"/>
          <w:u w:val="single"/>
          <w:lang w:eastAsia="zh-CN"/>
        </w:rPr>
        <w:t>nonché le parti di attività che saranno eseguite da ciascuno di essi</w:t>
      </w:r>
      <w:r w:rsidRPr="003A63CC">
        <w:rPr>
          <w:rFonts w:ascii="Arial" w:eastAsia="Times New Roman" w:hAnsi="Arial" w:cs="Arial"/>
          <w:sz w:val="24"/>
          <w:szCs w:val="24"/>
          <w:lang w:eastAsia="zh-CN"/>
        </w:rPr>
        <w:t>)</w:t>
      </w:r>
    </w:p>
    <w:p w14:paraId="06E34B06" w14:textId="77777777" w:rsidR="00195E25" w:rsidRPr="003A63CC" w:rsidRDefault="00195E25" w:rsidP="00195E25">
      <w:pPr>
        <w:suppressAutoHyphens/>
        <w:overflowPunct w:val="0"/>
        <w:autoSpaceDN/>
        <w:jc w:val="both"/>
        <w:textAlignment w:val="baseline"/>
        <w:rPr>
          <w:rFonts w:ascii="Arial" w:eastAsia="Times New Roman" w:hAnsi="Arial" w:cs="Arial"/>
          <w:sz w:val="24"/>
          <w:szCs w:val="24"/>
          <w:highlight w:val="yellow"/>
          <w:lang w:eastAsia="zh-CN"/>
        </w:rPr>
      </w:pPr>
    </w:p>
    <w:p w14:paraId="58C1DC07" w14:textId="77777777" w:rsidR="00195E25" w:rsidRPr="003A63CC" w:rsidRDefault="00195E25" w:rsidP="00195E25">
      <w:pPr>
        <w:numPr>
          <w:ilvl w:val="0"/>
          <w:numId w:val="7"/>
        </w:numPr>
        <w:suppressAutoHyphens/>
        <w:overflowPunct w:val="0"/>
        <w:autoSpaceDE/>
        <w:autoSpaceDN/>
        <w:jc w:val="both"/>
        <w:textAlignment w:val="baseline"/>
        <w:rPr>
          <w:rFonts w:ascii="Arial" w:eastAsia="Times New Roman" w:hAnsi="Arial" w:cs="Arial"/>
          <w:sz w:val="20"/>
          <w:szCs w:val="20"/>
          <w:lang w:val="en-US" w:eastAsia="zh-CN"/>
        </w:rPr>
      </w:pPr>
      <w:r w:rsidRPr="003A63CC">
        <w:rPr>
          <w:rFonts w:ascii="Arial" w:eastAsia="Times New Roman" w:hAnsi="Arial" w:cs="Arial"/>
          <w:sz w:val="24"/>
          <w:szCs w:val="24"/>
          <w:lang w:eastAsia="zh-CN"/>
        </w:rPr>
        <w:t xml:space="preserve">Mandataria/Capogruppo di un </w:t>
      </w:r>
      <w:r w:rsidRPr="003A63CC">
        <w:rPr>
          <w:rFonts w:ascii="Arial" w:eastAsia="Times New Roman" w:hAnsi="Arial" w:cs="Arial"/>
          <w:b/>
          <w:sz w:val="24"/>
          <w:szCs w:val="24"/>
          <w:lang w:eastAsia="zh-CN"/>
        </w:rPr>
        <w:t>costituito</w:t>
      </w:r>
      <w:r w:rsidRPr="003A63CC">
        <w:rPr>
          <w:rFonts w:ascii="Arial" w:eastAsia="Times New Roman" w:hAnsi="Arial" w:cs="Arial"/>
          <w:sz w:val="24"/>
          <w:szCs w:val="24"/>
          <w:lang w:eastAsia="zh-CN"/>
        </w:rPr>
        <w:t xml:space="preserve"> raggruppamento temporaneo con i seguenti soggetti </w:t>
      </w:r>
      <w:r w:rsidRPr="003A63CC">
        <w:rPr>
          <w:rFonts w:ascii="Arial" w:eastAsia="Times New Roman" w:hAnsi="Arial" w:cs="Arial"/>
          <w:b/>
          <w:sz w:val="24"/>
          <w:szCs w:val="24"/>
          <w:lang w:eastAsia="zh-CN"/>
        </w:rPr>
        <w:t>(in tal caso allegare copia autentica del mandato costitutivo del raggruppamento temporaneo</w:t>
      </w:r>
      <w:r w:rsidRPr="003A63CC">
        <w:rPr>
          <w:rFonts w:ascii="Arial" w:eastAsia="Times New Roman" w:hAnsi="Arial" w:cs="Arial"/>
          <w:sz w:val="24"/>
          <w:szCs w:val="24"/>
          <w:lang w:eastAsia="zh-CN"/>
        </w:rPr>
        <w:t>)</w:t>
      </w:r>
    </w:p>
    <w:p w14:paraId="2022D0E3" w14:textId="77777777" w:rsidR="00195E25" w:rsidRPr="003A63CC" w:rsidRDefault="00195E25" w:rsidP="00195E25">
      <w:pPr>
        <w:suppressAutoHyphens/>
        <w:overflowPunct w:val="0"/>
        <w:autoSpaceDN/>
        <w:ind w:left="720"/>
        <w:jc w:val="both"/>
        <w:textAlignment w:val="baseline"/>
        <w:rPr>
          <w:rFonts w:ascii="Arial" w:eastAsia="Times New Roman" w:hAnsi="Arial" w:cs="Arial"/>
          <w:sz w:val="20"/>
          <w:szCs w:val="20"/>
          <w:lang w:val="en-US" w:eastAsia="zh-CN"/>
        </w:rPr>
      </w:pPr>
      <w:r w:rsidRPr="003A63CC">
        <w:rPr>
          <w:rFonts w:ascii="Arial" w:eastAsia="Times New Roman" w:hAnsi="Arial" w:cs="Arial"/>
          <w:sz w:val="24"/>
          <w:szCs w:val="24"/>
          <w:lang w:eastAsia="zh-CN"/>
        </w:rPr>
        <w:t>Mandante……………………</w:t>
      </w:r>
    </w:p>
    <w:p w14:paraId="72B44DDB" w14:textId="77777777" w:rsidR="00195E25" w:rsidRPr="003A63CC" w:rsidRDefault="00195E25" w:rsidP="00195E25">
      <w:pPr>
        <w:suppressAutoHyphens/>
        <w:overflowPunct w:val="0"/>
        <w:autoSpaceDN/>
        <w:ind w:left="720"/>
        <w:jc w:val="both"/>
        <w:rPr>
          <w:rFonts w:ascii="Arial" w:eastAsia="Times New Roman" w:hAnsi="Arial" w:cs="Arial"/>
          <w:sz w:val="20"/>
          <w:szCs w:val="20"/>
          <w:lang w:val="en-US" w:eastAsia="zh-CN"/>
        </w:rPr>
      </w:pPr>
      <w:r w:rsidRPr="003A63CC">
        <w:rPr>
          <w:rFonts w:ascii="Arial" w:eastAsia="Times New Roman" w:hAnsi="Arial" w:cs="Arial"/>
          <w:sz w:val="24"/>
          <w:szCs w:val="24"/>
          <w:lang w:eastAsia="zh-CN"/>
        </w:rPr>
        <w:t>Mandante……………………</w:t>
      </w:r>
    </w:p>
    <w:p w14:paraId="0A1BD002" w14:textId="77777777" w:rsidR="00195E25" w:rsidRPr="003A63CC" w:rsidRDefault="00195E25" w:rsidP="00195E25">
      <w:pPr>
        <w:suppressAutoHyphens/>
        <w:overflowPunct w:val="0"/>
        <w:autoSpaceDN/>
        <w:ind w:left="720"/>
        <w:jc w:val="both"/>
        <w:rPr>
          <w:rFonts w:ascii="Arial" w:eastAsia="Times New Roman" w:hAnsi="Arial" w:cs="Arial"/>
          <w:sz w:val="20"/>
          <w:szCs w:val="20"/>
          <w:lang w:val="en-US" w:eastAsia="zh-CN"/>
        </w:rPr>
      </w:pPr>
      <w:r w:rsidRPr="003A63CC">
        <w:rPr>
          <w:rFonts w:ascii="Arial" w:eastAsia="Times New Roman" w:hAnsi="Arial" w:cs="Arial"/>
          <w:sz w:val="24"/>
          <w:szCs w:val="24"/>
          <w:lang w:eastAsia="zh-CN"/>
        </w:rPr>
        <w:t>Mandante……………………</w:t>
      </w:r>
    </w:p>
    <w:p w14:paraId="6807A388" w14:textId="3BF519EB" w:rsidR="00195E25" w:rsidRPr="003A63CC" w:rsidRDefault="00195E25" w:rsidP="00195E25">
      <w:pPr>
        <w:suppressAutoHyphens/>
        <w:overflowPunct w:val="0"/>
        <w:autoSpaceDN/>
        <w:jc w:val="both"/>
        <w:rPr>
          <w:rFonts w:ascii="Arial" w:eastAsia="Times New Roman" w:hAnsi="Arial" w:cs="Arial"/>
          <w:sz w:val="20"/>
          <w:szCs w:val="20"/>
          <w:lang w:val="en-US" w:eastAsia="zh-CN"/>
        </w:rPr>
      </w:pPr>
      <w:r w:rsidRPr="003A63CC">
        <w:rPr>
          <w:rFonts w:ascii="Arial" w:eastAsia="Times New Roman" w:hAnsi="Arial" w:cs="Arial"/>
          <w:b/>
          <w:i/>
          <w:sz w:val="24"/>
          <w:szCs w:val="24"/>
          <w:lang w:eastAsia="zh-CN"/>
        </w:rPr>
        <w:t>(indicare denominazione sociale, forma giuridica, sede legale, codice fiscale/P.IVA</w:t>
      </w:r>
      <w:r w:rsidR="007E5B5F" w:rsidRPr="003A63CC">
        <w:rPr>
          <w:rFonts w:ascii="Arial" w:eastAsia="Times New Roman" w:hAnsi="Arial" w:cs="Arial"/>
          <w:b/>
          <w:i/>
          <w:sz w:val="24"/>
          <w:szCs w:val="24"/>
          <w:lang w:eastAsia="zh-CN"/>
        </w:rPr>
        <w:t xml:space="preserve">, </w:t>
      </w:r>
      <w:proofErr w:type="spellStart"/>
      <w:proofErr w:type="gramStart"/>
      <w:r w:rsidR="007E5B5F" w:rsidRPr="003A63CC">
        <w:rPr>
          <w:rFonts w:ascii="Arial" w:eastAsia="Times New Roman" w:hAnsi="Arial" w:cs="Arial"/>
          <w:b/>
          <w:i/>
          <w:sz w:val="24"/>
          <w:szCs w:val="24"/>
          <w:lang w:eastAsia="zh-CN"/>
        </w:rPr>
        <w:t>n.iscrizione</w:t>
      </w:r>
      <w:proofErr w:type="spellEnd"/>
      <w:proofErr w:type="gramEnd"/>
      <w:r w:rsidR="007E5B5F" w:rsidRPr="003A63CC">
        <w:rPr>
          <w:rFonts w:ascii="Arial" w:eastAsia="Times New Roman" w:hAnsi="Arial" w:cs="Arial"/>
          <w:b/>
          <w:i/>
          <w:sz w:val="24"/>
          <w:szCs w:val="24"/>
          <w:lang w:eastAsia="zh-CN"/>
        </w:rPr>
        <w:t xml:space="preserve"> al </w:t>
      </w:r>
      <w:proofErr w:type="gramStart"/>
      <w:r w:rsidR="007E5B5F" w:rsidRPr="003A63CC">
        <w:rPr>
          <w:rFonts w:ascii="Arial" w:eastAsia="Times New Roman" w:hAnsi="Arial" w:cs="Arial"/>
          <w:b/>
          <w:i/>
          <w:sz w:val="24"/>
          <w:szCs w:val="24"/>
          <w:lang w:eastAsia="zh-CN"/>
        </w:rPr>
        <w:t xml:space="preserve">RUNTS </w:t>
      </w:r>
      <w:r w:rsidRPr="003A63CC">
        <w:rPr>
          <w:rFonts w:ascii="Arial" w:eastAsia="Times New Roman" w:hAnsi="Arial" w:cs="Arial"/>
          <w:b/>
          <w:i/>
          <w:sz w:val="24"/>
          <w:szCs w:val="24"/>
          <w:lang w:eastAsia="zh-CN"/>
        </w:rPr>
        <w:t xml:space="preserve"> di</w:t>
      </w:r>
      <w:proofErr w:type="gramEnd"/>
      <w:r w:rsidRPr="003A63CC">
        <w:rPr>
          <w:rFonts w:ascii="Arial" w:eastAsia="Times New Roman" w:hAnsi="Arial" w:cs="Arial"/>
          <w:b/>
          <w:i/>
          <w:sz w:val="24"/>
          <w:szCs w:val="24"/>
          <w:lang w:eastAsia="zh-CN"/>
        </w:rPr>
        <w:t xml:space="preserve"> ciascun componente il raggruppamento, </w:t>
      </w:r>
      <w:r w:rsidRPr="003A63CC">
        <w:rPr>
          <w:rFonts w:ascii="Arial" w:eastAsia="Times New Roman" w:hAnsi="Arial" w:cs="Arial"/>
          <w:b/>
          <w:i/>
          <w:sz w:val="24"/>
          <w:szCs w:val="24"/>
          <w:u w:val="single"/>
          <w:lang w:eastAsia="zh-CN"/>
        </w:rPr>
        <w:t>nonché le parti di attività che saranno eseguite da ciascuno di essi</w:t>
      </w:r>
      <w:r w:rsidRPr="003A63CC">
        <w:rPr>
          <w:rFonts w:ascii="Arial" w:eastAsia="Times New Roman" w:hAnsi="Arial" w:cs="Arial"/>
          <w:sz w:val="24"/>
          <w:szCs w:val="24"/>
          <w:lang w:eastAsia="zh-CN"/>
        </w:rPr>
        <w:t>)</w:t>
      </w:r>
    </w:p>
    <w:p w14:paraId="08198B33" w14:textId="77777777" w:rsidR="00195E25" w:rsidRPr="003A63CC" w:rsidRDefault="00195E25" w:rsidP="00195E25">
      <w:pPr>
        <w:suppressAutoHyphens/>
        <w:overflowPunct w:val="0"/>
        <w:autoSpaceDN/>
        <w:jc w:val="both"/>
        <w:rPr>
          <w:rFonts w:ascii="Arial" w:eastAsia="Times New Roman" w:hAnsi="Arial" w:cs="Arial"/>
          <w:sz w:val="24"/>
          <w:szCs w:val="24"/>
          <w:highlight w:val="yellow"/>
          <w:lang w:eastAsia="zh-CN"/>
        </w:rPr>
      </w:pPr>
    </w:p>
    <w:p w14:paraId="56FDE17E" w14:textId="77777777" w:rsidR="00195E25" w:rsidRPr="003A63CC" w:rsidRDefault="00195E25" w:rsidP="00195E25">
      <w:pPr>
        <w:numPr>
          <w:ilvl w:val="0"/>
          <w:numId w:val="7"/>
        </w:numPr>
        <w:suppressAutoHyphens/>
        <w:overflowPunct w:val="0"/>
        <w:autoSpaceDE/>
        <w:autoSpaceDN/>
        <w:jc w:val="both"/>
        <w:textAlignment w:val="baseline"/>
        <w:rPr>
          <w:rFonts w:ascii="Arial" w:eastAsia="Times New Roman" w:hAnsi="Arial" w:cs="Arial"/>
          <w:sz w:val="20"/>
          <w:szCs w:val="20"/>
          <w:lang w:val="en-US" w:eastAsia="zh-CN"/>
        </w:rPr>
      </w:pPr>
      <w:r w:rsidRPr="003A63CC">
        <w:rPr>
          <w:rFonts w:ascii="Arial" w:eastAsia="Times New Roman" w:hAnsi="Arial" w:cs="Arial"/>
          <w:sz w:val="24"/>
          <w:szCs w:val="24"/>
          <w:lang w:eastAsia="zh-CN"/>
        </w:rPr>
        <w:t xml:space="preserve">Mandante di un </w:t>
      </w:r>
      <w:r w:rsidRPr="003A63CC">
        <w:rPr>
          <w:rFonts w:ascii="Arial" w:eastAsia="Times New Roman" w:hAnsi="Arial" w:cs="Arial"/>
          <w:b/>
          <w:sz w:val="24"/>
          <w:szCs w:val="24"/>
          <w:lang w:eastAsia="zh-CN"/>
        </w:rPr>
        <w:t>costituendo</w:t>
      </w:r>
      <w:r w:rsidRPr="003A63CC">
        <w:rPr>
          <w:rFonts w:ascii="Arial" w:eastAsia="Times New Roman" w:hAnsi="Arial" w:cs="Arial"/>
          <w:sz w:val="24"/>
          <w:szCs w:val="24"/>
          <w:lang w:eastAsia="zh-CN"/>
        </w:rPr>
        <w:t xml:space="preserve"> raggruppamento temporaneo con i seguenti soggetti </w:t>
      </w:r>
    </w:p>
    <w:p w14:paraId="64C080ED" w14:textId="77777777" w:rsidR="00195E25" w:rsidRPr="003A63CC" w:rsidRDefault="00195E25" w:rsidP="00195E25">
      <w:pPr>
        <w:suppressAutoHyphens/>
        <w:overflowPunct w:val="0"/>
        <w:autoSpaceDN/>
        <w:ind w:left="720"/>
        <w:jc w:val="both"/>
        <w:textAlignment w:val="baseline"/>
        <w:rPr>
          <w:rFonts w:ascii="Arial" w:eastAsia="Times New Roman" w:hAnsi="Arial" w:cs="Arial"/>
          <w:sz w:val="20"/>
          <w:szCs w:val="20"/>
          <w:lang w:val="en-US" w:eastAsia="zh-CN"/>
        </w:rPr>
      </w:pPr>
      <w:r w:rsidRPr="003A63CC">
        <w:rPr>
          <w:rFonts w:ascii="Arial" w:eastAsia="Times New Roman" w:hAnsi="Arial" w:cs="Arial"/>
          <w:sz w:val="24"/>
          <w:szCs w:val="24"/>
          <w:lang w:eastAsia="zh-CN"/>
        </w:rPr>
        <w:t>Mandataria/Capogruppo …………………….</w:t>
      </w:r>
    </w:p>
    <w:p w14:paraId="481F025A" w14:textId="77777777" w:rsidR="00195E25" w:rsidRPr="003A63CC" w:rsidRDefault="00195E25" w:rsidP="00195E25">
      <w:pPr>
        <w:suppressAutoHyphens/>
        <w:overflowPunct w:val="0"/>
        <w:autoSpaceDN/>
        <w:ind w:left="720"/>
        <w:jc w:val="both"/>
        <w:textAlignment w:val="baseline"/>
        <w:rPr>
          <w:rFonts w:ascii="Arial" w:eastAsia="Times New Roman" w:hAnsi="Arial" w:cs="Arial"/>
          <w:sz w:val="20"/>
          <w:szCs w:val="20"/>
          <w:lang w:val="en-US" w:eastAsia="zh-CN"/>
        </w:rPr>
      </w:pPr>
      <w:r w:rsidRPr="003A63CC">
        <w:rPr>
          <w:rFonts w:ascii="Arial" w:eastAsia="Times New Roman" w:hAnsi="Arial" w:cs="Arial"/>
          <w:sz w:val="24"/>
          <w:szCs w:val="24"/>
          <w:lang w:eastAsia="zh-CN"/>
        </w:rPr>
        <w:t>Mandante……………………</w:t>
      </w:r>
    </w:p>
    <w:p w14:paraId="68AA1301" w14:textId="77777777" w:rsidR="00195E25" w:rsidRPr="003A63CC" w:rsidRDefault="00195E25" w:rsidP="00195E25">
      <w:pPr>
        <w:suppressAutoHyphens/>
        <w:overflowPunct w:val="0"/>
        <w:autoSpaceDN/>
        <w:ind w:left="720"/>
        <w:jc w:val="both"/>
        <w:rPr>
          <w:rFonts w:ascii="Arial" w:eastAsia="Times New Roman" w:hAnsi="Arial" w:cs="Arial"/>
          <w:sz w:val="20"/>
          <w:szCs w:val="20"/>
          <w:lang w:val="en-US" w:eastAsia="zh-CN"/>
        </w:rPr>
      </w:pPr>
      <w:r w:rsidRPr="003A63CC">
        <w:rPr>
          <w:rFonts w:ascii="Arial" w:eastAsia="Times New Roman" w:hAnsi="Arial" w:cs="Arial"/>
          <w:sz w:val="24"/>
          <w:szCs w:val="24"/>
          <w:lang w:eastAsia="zh-CN"/>
        </w:rPr>
        <w:t>Mandante……………………</w:t>
      </w:r>
    </w:p>
    <w:p w14:paraId="5FA8052C" w14:textId="013C436A" w:rsidR="00195E25" w:rsidRPr="003A63CC" w:rsidRDefault="00195E25" w:rsidP="00195E25">
      <w:pPr>
        <w:suppressAutoHyphens/>
        <w:overflowPunct w:val="0"/>
        <w:autoSpaceDN/>
        <w:jc w:val="both"/>
        <w:rPr>
          <w:rFonts w:ascii="Arial" w:eastAsia="Times New Roman" w:hAnsi="Arial" w:cs="Arial"/>
          <w:sz w:val="20"/>
          <w:szCs w:val="20"/>
          <w:lang w:val="en-US" w:eastAsia="zh-CN"/>
        </w:rPr>
      </w:pPr>
      <w:r w:rsidRPr="003A63CC">
        <w:rPr>
          <w:rFonts w:ascii="Arial" w:eastAsia="Times New Roman" w:hAnsi="Arial" w:cs="Arial"/>
          <w:b/>
          <w:i/>
          <w:sz w:val="24"/>
          <w:szCs w:val="24"/>
          <w:lang w:eastAsia="zh-CN"/>
        </w:rPr>
        <w:t>(indicare denominazione sociale, forma giuridica, sede legale, codice fiscale/P.IVA</w:t>
      </w:r>
      <w:r w:rsidR="007E5B5F" w:rsidRPr="003A63CC">
        <w:rPr>
          <w:rFonts w:ascii="Arial" w:eastAsia="Times New Roman" w:hAnsi="Arial" w:cs="Arial"/>
          <w:b/>
          <w:i/>
          <w:sz w:val="24"/>
          <w:szCs w:val="24"/>
          <w:lang w:eastAsia="zh-CN"/>
        </w:rPr>
        <w:t xml:space="preserve">, </w:t>
      </w:r>
      <w:proofErr w:type="spellStart"/>
      <w:proofErr w:type="gramStart"/>
      <w:r w:rsidR="007E5B5F" w:rsidRPr="003A63CC">
        <w:rPr>
          <w:rFonts w:ascii="Arial" w:eastAsia="Times New Roman" w:hAnsi="Arial" w:cs="Arial"/>
          <w:b/>
          <w:i/>
          <w:sz w:val="24"/>
          <w:szCs w:val="24"/>
          <w:lang w:eastAsia="zh-CN"/>
        </w:rPr>
        <w:t>n.iscrizione</w:t>
      </w:r>
      <w:proofErr w:type="spellEnd"/>
      <w:proofErr w:type="gramEnd"/>
      <w:r w:rsidR="007E5B5F" w:rsidRPr="003A63CC">
        <w:rPr>
          <w:rFonts w:ascii="Arial" w:eastAsia="Times New Roman" w:hAnsi="Arial" w:cs="Arial"/>
          <w:b/>
          <w:i/>
          <w:sz w:val="24"/>
          <w:szCs w:val="24"/>
          <w:lang w:eastAsia="zh-CN"/>
        </w:rPr>
        <w:t xml:space="preserve"> al RUNTS</w:t>
      </w:r>
      <w:r w:rsidRPr="003A63CC">
        <w:rPr>
          <w:rFonts w:ascii="Arial" w:eastAsia="Times New Roman" w:hAnsi="Arial" w:cs="Arial"/>
          <w:b/>
          <w:i/>
          <w:sz w:val="24"/>
          <w:szCs w:val="24"/>
          <w:lang w:eastAsia="zh-CN"/>
        </w:rPr>
        <w:t xml:space="preserve"> di ciascun componente il raggruppamento, </w:t>
      </w:r>
      <w:r w:rsidR="007E5B5F" w:rsidRPr="003A63CC">
        <w:rPr>
          <w:rFonts w:ascii="Arial" w:eastAsia="Times New Roman" w:hAnsi="Arial" w:cs="Arial"/>
          <w:b/>
          <w:i/>
          <w:sz w:val="24"/>
          <w:szCs w:val="24"/>
          <w:lang w:eastAsia="zh-CN"/>
        </w:rPr>
        <w:t xml:space="preserve">nonché </w:t>
      </w:r>
      <w:r w:rsidRPr="003A63CC">
        <w:rPr>
          <w:rFonts w:ascii="Arial" w:eastAsia="Times New Roman" w:hAnsi="Arial" w:cs="Arial"/>
          <w:b/>
          <w:i/>
          <w:sz w:val="24"/>
          <w:szCs w:val="24"/>
          <w:u w:val="single"/>
          <w:lang w:eastAsia="zh-CN"/>
        </w:rPr>
        <w:t>le parti di attività che saranno eseguite da ciascuno di essi</w:t>
      </w:r>
      <w:r w:rsidRPr="003A63CC">
        <w:rPr>
          <w:rFonts w:ascii="Arial" w:eastAsia="Times New Roman" w:hAnsi="Arial" w:cs="Arial"/>
          <w:sz w:val="24"/>
          <w:szCs w:val="24"/>
          <w:lang w:eastAsia="zh-CN"/>
        </w:rPr>
        <w:t>)</w:t>
      </w:r>
    </w:p>
    <w:p w14:paraId="4BDB53D5" w14:textId="77777777" w:rsidR="00195E25" w:rsidRPr="003A63CC" w:rsidRDefault="00195E25" w:rsidP="00195E25">
      <w:pPr>
        <w:suppressAutoHyphens/>
        <w:overflowPunct w:val="0"/>
        <w:autoSpaceDN/>
        <w:jc w:val="both"/>
        <w:rPr>
          <w:rFonts w:ascii="Arial" w:eastAsia="Times New Roman" w:hAnsi="Arial" w:cs="Arial"/>
          <w:sz w:val="24"/>
          <w:szCs w:val="24"/>
          <w:highlight w:val="yellow"/>
          <w:lang w:eastAsia="zh-CN"/>
        </w:rPr>
      </w:pPr>
    </w:p>
    <w:p w14:paraId="382BECF8" w14:textId="77777777" w:rsidR="00195E25" w:rsidRPr="003A63CC" w:rsidRDefault="00195E25" w:rsidP="00195E25">
      <w:pPr>
        <w:numPr>
          <w:ilvl w:val="0"/>
          <w:numId w:val="7"/>
        </w:numPr>
        <w:suppressAutoHyphens/>
        <w:overflowPunct w:val="0"/>
        <w:autoSpaceDE/>
        <w:autoSpaceDN/>
        <w:jc w:val="both"/>
        <w:textAlignment w:val="baseline"/>
        <w:rPr>
          <w:rFonts w:ascii="Arial" w:eastAsia="Times New Roman" w:hAnsi="Arial" w:cs="Arial"/>
          <w:sz w:val="20"/>
          <w:szCs w:val="20"/>
          <w:lang w:val="en-US" w:eastAsia="zh-CN"/>
        </w:rPr>
      </w:pPr>
      <w:r w:rsidRPr="003A63CC">
        <w:rPr>
          <w:rFonts w:ascii="Arial" w:eastAsia="Times New Roman" w:hAnsi="Arial" w:cs="Arial"/>
          <w:sz w:val="24"/>
          <w:szCs w:val="24"/>
          <w:lang w:eastAsia="zh-CN"/>
        </w:rPr>
        <w:t xml:space="preserve">Mandante di un </w:t>
      </w:r>
      <w:r w:rsidRPr="003A63CC">
        <w:rPr>
          <w:rFonts w:ascii="Arial" w:eastAsia="Times New Roman" w:hAnsi="Arial" w:cs="Arial"/>
          <w:b/>
          <w:sz w:val="24"/>
          <w:szCs w:val="24"/>
          <w:lang w:eastAsia="zh-CN"/>
        </w:rPr>
        <w:t>costituito</w:t>
      </w:r>
      <w:r w:rsidRPr="003A63CC">
        <w:rPr>
          <w:rFonts w:ascii="Arial" w:eastAsia="Times New Roman" w:hAnsi="Arial" w:cs="Arial"/>
          <w:sz w:val="24"/>
          <w:szCs w:val="24"/>
          <w:lang w:eastAsia="zh-CN"/>
        </w:rPr>
        <w:t xml:space="preserve"> raggruppamento temporaneo con i seguenti soggetti </w:t>
      </w:r>
    </w:p>
    <w:p w14:paraId="082EB0BA" w14:textId="77777777" w:rsidR="00195E25" w:rsidRPr="003A63CC" w:rsidRDefault="00195E25" w:rsidP="00195E25">
      <w:pPr>
        <w:suppressAutoHyphens/>
        <w:overflowPunct w:val="0"/>
        <w:autoSpaceDN/>
        <w:ind w:left="720"/>
        <w:jc w:val="both"/>
        <w:textAlignment w:val="baseline"/>
        <w:rPr>
          <w:rFonts w:ascii="Arial" w:eastAsia="Times New Roman" w:hAnsi="Arial" w:cs="Arial"/>
          <w:sz w:val="20"/>
          <w:szCs w:val="20"/>
          <w:lang w:val="en-US" w:eastAsia="zh-CN"/>
        </w:rPr>
      </w:pPr>
      <w:r w:rsidRPr="003A63CC">
        <w:rPr>
          <w:rFonts w:ascii="Arial" w:eastAsia="Times New Roman" w:hAnsi="Arial" w:cs="Arial"/>
          <w:sz w:val="24"/>
          <w:szCs w:val="24"/>
          <w:lang w:eastAsia="zh-CN"/>
        </w:rPr>
        <w:t>Mandataria/Capogruppo …………………….</w:t>
      </w:r>
    </w:p>
    <w:p w14:paraId="023E7FC1" w14:textId="77777777" w:rsidR="00195E25" w:rsidRPr="003A63CC" w:rsidRDefault="00195E25" w:rsidP="00195E25">
      <w:pPr>
        <w:suppressAutoHyphens/>
        <w:overflowPunct w:val="0"/>
        <w:autoSpaceDN/>
        <w:ind w:left="720"/>
        <w:jc w:val="both"/>
        <w:textAlignment w:val="baseline"/>
        <w:rPr>
          <w:rFonts w:ascii="Arial" w:eastAsia="Times New Roman" w:hAnsi="Arial" w:cs="Arial"/>
          <w:sz w:val="20"/>
          <w:szCs w:val="20"/>
          <w:lang w:val="en-US" w:eastAsia="zh-CN"/>
        </w:rPr>
      </w:pPr>
      <w:r w:rsidRPr="003A63CC">
        <w:rPr>
          <w:rFonts w:ascii="Arial" w:eastAsia="Times New Roman" w:hAnsi="Arial" w:cs="Arial"/>
          <w:sz w:val="24"/>
          <w:szCs w:val="24"/>
          <w:lang w:eastAsia="zh-CN"/>
        </w:rPr>
        <w:t>Mandante……………………</w:t>
      </w:r>
    </w:p>
    <w:p w14:paraId="32B7BAB9" w14:textId="77777777" w:rsidR="00195E25" w:rsidRPr="003A63CC" w:rsidRDefault="00195E25" w:rsidP="00195E25">
      <w:pPr>
        <w:suppressAutoHyphens/>
        <w:overflowPunct w:val="0"/>
        <w:autoSpaceDN/>
        <w:ind w:left="720"/>
        <w:jc w:val="both"/>
        <w:rPr>
          <w:rFonts w:ascii="Arial" w:eastAsia="Times New Roman" w:hAnsi="Arial" w:cs="Arial"/>
          <w:sz w:val="20"/>
          <w:szCs w:val="20"/>
          <w:lang w:val="en-US" w:eastAsia="zh-CN"/>
        </w:rPr>
      </w:pPr>
      <w:r w:rsidRPr="003A63CC">
        <w:rPr>
          <w:rFonts w:ascii="Arial" w:eastAsia="Times New Roman" w:hAnsi="Arial" w:cs="Arial"/>
          <w:sz w:val="24"/>
          <w:szCs w:val="24"/>
          <w:lang w:eastAsia="zh-CN"/>
        </w:rPr>
        <w:t>Mandante……………………</w:t>
      </w:r>
    </w:p>
    <w:p w14:paraId="4D831A1C" w14:textId="3812524B" w:rsidR="00195E25" w:rsidRPr="003A63CC" w:rsidRDefault="00195E25" w:rsidP="00195E25">
      <w:pPr>
        <w:suppressAutoHyphens/>
        <w:overflowPunct w:val="0"/>
        <w:autoSpaceDN/>
        <w:jc w:val="both"/>
        <w:rPr>
          <w:rFonts w:ascii="Arial" w:eastAsia="Times New Roman" w:hAnsi="Arial" w:cs="Arial"/>
          <w:sz w:val="20"/>
          <w:szCs w:val="20"/>
          <w:lang w:val="en-US" w:eastAsia="zh-CN"/>
        </w:rPr>
      </w:pPr>
      <w:r w:rsidRPr="003A63CC">
        <w:rPr>
          <w:rFonts w:ascii="Arial" w:eastAsia="Times New Roman" w:hAnsi="Arial" w:cs="Arial"/>
          <w:b/>
          <w:i/>
          <w:sz w:val="24"/>
          <w:szCs w:val="24"/>
          <w:lang w:eastAsia="zh-CN"/>
        </w:rPr>
        <w:t>(indicare denominazione sociale, forma giuridica, sede legale, codice fiscale/P.IVA</w:t>
      </w:r>
      <w:r w:rsidR="007E5B5F" w:rsidRPr="003A63CC">
        <w:rPr>
          <w:rFonts w:ascii="Arial" w:eastAsia="Times New Roman" w:hAnsi="Arial" w:cs="Arial"/>
          <w:b/>
          <w:i/>
          <w:sz w:val="24"/>
          <w:szCs w:val="24"/>
          <w:lang w:eastAsia="zh-CN"/>
        </w:rPr>
        <w:t xml:space="preserve">, </w:t>
      </w:r>
      <w:proofErr w:type="spellStart"/>
      <w:proofErr w:type="gramStart"/>
      <w:r w:rsidR="007E5B5F" w:rsidRPr="003A63CC">
        <w:rPr>
          <w:rFonts w:ascii="Arial" w:eastAsia="Times New Roman" w:hAnsi="Arial" w:cs="Arial"/>
          <w:b/>
          <w:i/>
          <w:sz w:val="24"/>
          <w:szCs w:val="24"/>
          <w:lang w:eastAsia="zh-CN"/>
        </w:rPr>
        <w:t>n.iscrizione</w:t>
      </w:r>
      <w:proofErr w:type="spellEnd"/>
      <w:proofErr w:type="gramEnd"/>
      <w:r w:rsidR="007E5B5F" w:rsidRPr="003A63CC">
        <w:rPr>
          <w:rFonts w:ascii="Arial" w:eastAsia="Times New Roman" w:hAnsi="Arial" w:cs="Arial"/>
          <w:b/>
          <w:i/>
          <w:sz w:val="24"/>
          <w:szCs w:val="24"/>
          <w:lang w:eastAsia="zh-CN"/>
        </w:rPr>
        <w:t xml:space="preserve"> al RUNTS</w:t>
      </w:r>
      <w:r w:rsidRPr="003A63CC">
        <w:rPr>
          <w:rFonts w:ascii="Arial" w:eastAsia="Times New Roman" w:hAnsi="Arial" w:cs="Arial"/>
          <w:b/>
          <w:i/>
          <w:sz w:val="24"/>
          <w:szCs w:val="24"/>
          <w:lang w:eastAsia="zh-CN"/>
        </w:rPr>
        <w:t xml:space="preserve"> di ciascun componente il raggruppamento, nonché </w:t>
      </w:r>
      <w:r w:rsidRPr="003A63CC">
        <w:rPr>
          <w:rFonts w:ascii="Arial" w:eastAsia="Times New Roman" w:hAnsi="Arial" w:cs="Arial"/>
          <w:b/>
          <w:i/>
          <w:sz w:val="24"/>
          <w:szCs w:val="24"/>
          <w:u w:val="single"/>
          <w:lang w:eastAsia="zh-CN"/>
        </w:rPr>
        <w:t>le parti di attività che saranno eseguite da ciascuno di essi</w:t>
      </w:r>
      <w:r w:rsidRPr="003A63CC">
        <w:rPr>
          <w:rFonts w:ascii="Arial" w:eastAsia="Times New Roman" w:hAnsi="Arial" w:cs="Arial"/>
          <w:sz w:val="24"/>
          <w:szCs w:val="24"/>
          <w:lang w:eastAsia="zh-CN"/>
        </w:rPr>
        <w:t>)</w:t>
      </w:r>
    </w:p>
    <w:p w14:paraId="398D78EB" w14:textId="77777777" w:rsidR="00195E25" w:rsidRPr="003A63CC" w:rsidRDefault="00195E25" w:rsidP="00195E25">
      <w:pPr>
        <w:suppressAutoHyphens/>
        <w:overflowPunct w:val="0"/>
        <w:autoSpaceDN/>
        <w:jc w:val="both"/>
        <w:rPr>
          <w:rFonts w:ascii="Arial" w:eastAsia="Times New Roman" w:hAnsi="Arial" w:cs="Arial"/>
          <w:sz w:val="24"/>
          <w:szCs w:val="24"/>
          <w:highlight w:val="yellow"/>
          <w:lang w:eastAsia="zh-CN"/>
        </w:rPr>
      </w:pPr>
    </w:p>
    <w:p w14:paraId="0364938F" w14:textId="77777777" w:rsidR="00195E25" w:rsidRPr="003A63CC" w:rsidRDefault="00195E25" w:rsidP="00195E25">
      <w:pPr>
        <w:numPr>
          <w:ilvl w:val="0"/>
          <w:numId w:val="8"/>
        </w:numPr>
        <w:suppressAutoHyphens/>
        <w:overflowPunct w:val="0"/>
        <w:autoSpaceDE/>
        <w:autoSpaceDN/>
        <w:ind w:left="426" w:hanging="426"/>
        <w:jc w:val="both"/>
        <w:rPr>
          <w:rFonts w:ascii="Arial" w:eastAsia="Times New Roman" w:hAnsi="Arial" w:cs="Arial"/>
          <w:sz w:val="20"/>
          <w:szCs w:val="20"/>
          <w:lang w:val="en-US" w:eastAsia="zh-CN"/>
        </w:rPr>
      </w:pPr>
      <w:r w:rsidRPr="003A63CC">
        <w:rPr>
          <w:rFonts w:ascii="Arial" w:eastAsia="Times New Roman" w:hAnsi="Arial" w:cs="Arial"/>
          <w:sz w:val="24"/>
          <w:szCs w:val="24"/>
          <w:lang w:eastAsia="zh-CN"/>
        </w:rPr>
        <w:t xml:space="preserve">consorzio che concorre per le seguenti consorziate </w:t>
      </w:r>
      <w:r w:rsidRPr="003A63CC">
        <w:rPr>
          <w:rFonts w:ascii="Arial" w:eastAsia="Times New Roman" w:hAnsi="Arial" w:cs="Arial"/>
          <w:b/>
          <w:i/>
          <w:sz w:val="24"/>
          <w:szCs w:val="24"/>
          <w:lang w:eastAsia="zh-CN"/>
        </w:rPr>
        <w:t>(indicare denominazione sociale, forma giuridica, sede legale, codice fiscale/P.IVA di ciascuna consorziata):</w:t>
      </w:r>
    </w:p>
    <w:p w14:paraId="447D93AA" w14:textId="7C5960DE" w:rsidR="00195E25" w:rsidRPr="003A63CC" w:rsidRDefault="00195E25" w:rsidP="00195E25">
      <w:pPr>
        <w:suppressAutoHyphens/>
        <w:overflowPunct w:val="0"/>
        <w:autoSpaceDN/>
        <w:ind w:left="720"/>
        <w:jc w:val="both"/>
        <w:rPr>
          <w:rFonts w:ascii="Arial" w:eastAsia="Times New Roman" w:hAnsi="Arial" w:cs="Arial"/>
          <w:sz w:val="20"/>
          <w:szCs w:val="20"/>
          <w:lang w:val="en-US" w:eastAsia="zh-CN"/>
        </w:rPr>
      </w:pPr>
      <w:r w:rsidRPr="003A63CC">
        <w:rPr>
          <w:rFonts w:ascii="Arial" w:eastAsia="Times New Roman" w:hAnsi="Arial" w:cs="Arial"/>
          <w:sz w:val="24"/>
          <w:szCs w:val="24"/>
          <w:lang w:eastAsia="zh-CN"/>
        </w:rPr>
        <w:t>consorziata …</w:t>
      </w:r>
      <w:r w:rsidR="00352E71">
        <w:rPr>
          <w:rFonts w:ascii="Arial" w:eastAsia="Times New Roman" w:hAnsi="Arial" w:cs="Arial"/>
          <w:sz w:val="24"/>
          <w:szCs w:val="24"/>
          <w:lang w:eastAsia="zh-CN"/>
        </w:rPr>
        <w:t>…...</w:t>
      </w:r>
      <w:r w:rsidRPr="003A63CC">
        <w:rPr>
          <w:rFonts w:ascii="Arial" w:eastAsia="Times New Roman" w:hAnsi="Arial" w:cs="Arial"/>
          <w:sz w:val="24"/>
          <w:szCs w:val="24"/>
          <w:lang w:eastAsia="zh-CN"/>
        </w:rPr>
        <w:t>……………………………………………………………………………</w:t>
      </w:r>
    </w:p>
    <w:p w14:paraId="2096BBDF" w14:textId="77777777" w:rsidR="00195E25" w:rsidRPr="003A63CC" w:rsidRDefault="00195E25" w:rsidP="00195E25">
      <w:pPr>
        <w:suppressAutoHyphens/>
        <w:overflowPunct w:val="0"/>
        <w:autoSpaceDN/>
        <w:ind w:left="720"/>
        <w:jc w:val="center"/>
        <w:rPr>
          <w:rFonts w:ascii="Arial" w:eastAsia="Times New Roman" w:hAnsi="Arial" w:cs="Arial"/>
          <w:sz w:val="20"/>
          <w:szCs w:val="20"/>
          <w:lang w:val="en-US" w:eastAsia="zh-CN"/>
        </w:rPr>
      </w:pPr>
      <w:r w:rsidRPr="003A63CC">
        <w:rPr>
          <w:rFonts w:ascii="Arial" w:eastAsia="Times New Roman" w:hAnsi="Arial" w:cs="Arial"/>
          <w:sz w:val="24"/>
          <w:szCs w:val="24"/>
          <w:lang w:eastAsia="zh-CN"/>
        </w:rPr>
        <w:t>(</w:t>
      </w:r>
      <w:r w:rsidRPr="003A63CC">
        <w:rPr>
          <w:rFonts w:ascii="Arial" w:eastAsia="Times New Roman" w:hAnsi="Arial" w:cs="Arial"/>
          <w:i/>
          <w:sz w:val="24"/>
          <w:szCs w:val="24"/>
          <w:lang w:eastAsia="zh-CN"/>
        </w:rPr>
        <w:t>ragione sociale, codice fiscale, sede</w:t>
      </w:r>
      <w:r w:rsidRPr="003A63CC">
        <w:rPr>
          <w:rFonts w:ascii="Arial" w:eastAsia="Times New Roman" w:hAnsi="Arial" w:cs="Arial"/>
          <w:sz w:val="24"/>
          <w:szCs w:val="24"/>
          <w:lang w:eastAsia="zh-CN"/>
        </w:rPr>
        <w:t>)</w:t>
      </w:r>
    </w:p>
    <w:p w14:paraId="51B22F0E" w14:textId="15073A79" w:rsidR="00195E25" w:rsidRPr="003A63CC" w:rsidRDefault="00195E25" w:rsidP="00195E25">
      <w:pPr>
        <w:suppressAutoHyphens/>
        <w:overflowPunct w:val="0"/>
        <w:autoSpaceDN/>
        <w:ind w:left="720"/>
        <w:jc w:val="both"/>
        <w:rPr>
          <w:rFonts w:ascii="Arial" w:eastAsia="Times New Roman" w:hAnsi="Arial" w:cs="Arial"/>
          <w:sz w:val="20"/>
          <w:szCs w:val="20"/>
          <w:lang w:val="en-US" w:eastAsia="zh-CN"/>
        </w:rPr>
      </w:pPr>
      <w:r w:rsidRPr="003A63CC">
        <w:rPr>
          <w:rFonts w:ascii="Arial" w:eastAsia="Times New Roman" w:hAnsi="Arial" w:cs="Arial"/>
          <w:sz w:val="24"/>
          <w:szCs w:val="24"/>
          <w:lang w:eastAsia="zh-CN"/>
        </w:rPr>
        <w:t>consorziata ………………………………………………………………………………</w:t>
      </w:r>
      <w:r w:rsidR="00352E71">
        <w:rPr>
          <w:rFonts w:ascii="Arial" w:eastAsia="Times New Roman" w:hAnsi="Arial" w:cs="Arial"/>
          <w:sz w:val="24"/>
          <w:szCs w:val="24"/>
          <w:lang w:eastAsia="zh-CN"/>
        </w:rPr>
        <w:t>…...</w:t>
      </w:r>
    </w:p>
    <w:p w14:paraId="3BC40C25" w14:textId="77777777" w:rsidR="00195E25" w:rsidRPr="003A63CC" w:rsidRDefault="00195E25" w:rsidP="00195E25">
      <w:pPr>
        <w:suppressAutoHyphens/>
        <w:overflowPunct w:val="0"/>
        <w:autoSpaceDN/>
        <w:ind w:left="720"/>
        <w:jc w:val="center"/>
        <w:rPr>
          <w:rFonts w:ascii="Arial" w:eastAsia="Times New Roman" w:hAnsi="Arial" w:cs="Arial"/>
          <w:sz w:val="20"/>
          <w:szCs w:val="20"/>
          <w:lang w:val="en-US" w:eastAsia="zh-CN"/>
        </w:rPr>
      </w:pPr>
      <w:r w:rsidRPr="003A63CC">
        <w:rPr>
          <w:rFonts w:ascii="Arial" w:eastAsia="Times New Roman" w:hAnsi="Arial" w:cs="Arial"/>
          <w:sz w:val="24"/>
          <w:szCs w:val="24"/>
          <w:lang w:eastAsia="zh-CN"/>
        </w:rPr>
        <w:t>(</w:t>
      </w:r>
      <w:r w:rsidRPr="003A63CC">
        <w:rPr>
          <w:rFonts w:ascii="Arial" w:eastAsia="Times New Roman" w:hAnsi="Arial" w:cs="Arial"/>
          <w:i/>
          <w:sz w:val="24"/>
          <w:szCs w:val="24"/>
          <w:lang w:eastAsia="zh-CN"/>
        </w:rPr>
        <w:t>ragione sociale, codice fiscale, sede</w:t>
      </w:r>
      <w:r w:rsidRPr="003A63CC">
        <w:rPr>
          <w:rFonts w:ascii="Arial" w:eastAsia="Times New Roman" w:hAnsi="Arial" w:cs="Arial"/>
          <w:sz w:val="24"/>
          <w:szCs w:val="24"/>
          <w:lang w:eastAsia="zh-CN"/>
        </w:rPr>
        <w:t>)</w:t>
      </w:r>
    </w:p>
    <w:p w14:paraId="6B12BC08" w14:textId="35B50E7F" w:rsidR="00195E25" w:rsidRPr="003A63CC" w:rsidRDefault="00195E25" w:rsidP="00195E25">
      <w:pPr>
        <w:suppressAutoHyphens/>
        <w:overflowPunct w:val="0"/>
        <w:autoSpaceDN/>
        <w:ind w:left="720"/>
        <w:jc w:val="both"/>
        <w:rPr>
          <w:rFonts w:ascii="Arial" w:eastAsia="Times New Roman" w:hAnsi="Arial" w:cs="Arial"/>
          <w:sz w:val="20"/>
          <w:szCs w:val="20"/>
          <w:lang w:val="en-US" w:eastAsia="zh-CN"/>
        </w:rPr>
      </w:pPr>
      <w:r w:rsidRPr="003A63CC">
        <w:rPr>
          <w:rFonts w:ascii="Arial" w:eastAsia="Times New Roman" w:hAnsi="Arial" w:cs="Arial"/>
          <w:sz w:val="24"/>
          <w:szCs w:val="24"/>
          <w:lang w:eastAsia="zh-CN"/>
        </w:rPr>
        <w:t>consorziata ………………………………………………………………………………</w:t>
      </w:r>
      <w:r w:rsidR="00352E71">
        <w:rPr>
          <w:rFonts w:ascii="Arial" w:eastAsia="Times New Roman" w:hAnsi="Arial" w:cs="Arial"/>
          <w:sz w:val="24"/>
          <w:szCs w:val="24"/>
          <w:lang w:eastAsia="zh-CN"/>
        </w:rPr>
        <w:t>…...</w:t>
      </w:r>
    </w:p>
    <w:p w14:paraId="48C481E1" w14:textId="77777777" w:rsidR="00195E25" w:rsidRPr="003A63CC" w:rsidRDefault="00195E25" w:rsidP="00195E25">
      <w:pPr>
        <w:suppressAutoHyphens/>
        <w:overflowPunct w:val="0"/>
        <w:autoSpaceDN/>
        <w:ind w:left="720"/>
        <w:jc w:val="center"/>
        <w:rPr>
          <w:rFonts w:ascii="Arial" w:eastAsia="Times New Roman" w:hAnsi="Arial" w:cs="Arial"/>
          <w:sz w:val="20"/>
          <w:szCs w:val="20"/>
          <w:lang w:val="en-US" w:eastAsia="zh-CN"/>
        </w:rPr>
      </w:pPr>
      <w:r w:rsidRPr="003A63CC">
        <w:rPr>
          <w:rFonts w:ascii="Arial" w:eastAsia="Times New Roman" w:hAnsi="Arial" w:cs="Arial"/>
          <w:sz w:val="24"/>
          <w:szCs w:val="24"/>
          <w:lang w:eastAsia="zh-CN"/>
        </w:rPr>
        <w:t>(</w:t>
      </w:r>
      <w:r w:rsidRPr="003A63CC">
        <w:rPr>
          <w:rFonts w:ascii="Arial" w:eastAsia="Times New Roman" w:hAnsi="Arial" w:cs="Arial"/>
          <w:i/>
          <w:sz w:val="24"/>
          <w:szCs w:val="24"/>
          <w:lang w:eastAsia="zh-CN"/>
        </w:rPr>
        <w:t>ragione sociale, codice fiscale, sede</w:t>
      </w:r>
      <w:r w:rsidRPr="003A63CC">
        <w:rPr>
          <w:rFonts w:ascii="Arial" w:eastAsia="Times New Roman" w:hAnsi="Arial" w:cs="Arial"/>
          <w:sz w:val="24"/>
          <w:szCs w:val="24"/>
          <w:lang w:eastAsia="zh-CN"/>
        </w:rPr>
        <w:t>)</w:t>
      </w:r>
    </w:p>
    <w:p w14:paraId="35B7820F" w14:textId="77777777" w:rsidR="00195E25" w:rsidRPr="003A63CC" w:rsidRDefault="00195E25" w:rsidP="00195E25">
      <w:pPr>
        <w:suppressAutoHyphens/>
        <w:overflowPunct w:val="0"/>
        <w:autoSpaceDN/>
        <w:jc w:val="both"/>
        <w:rPr>
          <w:rFonts w:ascii="Arial" w:eastAsia="Times New Roman" w:hAnsi="Arial" w:cs="Arial"/>
          <w:i/>
          <w:sz w:val="24"/>
          <w:szCs w:val="24"/>
          <w:lang w:eastAsia="zh-CN"/>
        </w:rPr>
      </w:pPr>
    </w:p>
    <w:p w14:paraId="5C0553D0" w14:textId="77777777" w:rsidR="00195E25" w:rsidRPr="003A63CC" w:rsidRDefault="00195E25" w:rsidP="00195E25">
      <w:pPr>
        <w:suppressAutoHyphens/>
        <w:autoSpaceDE/>
        <w:autoSpaceDN/>
        <w:spacing w:after="120"/>
        <w:rPr>
          <w:rFonts w:ascii="Arial" w:eastAsia="Times New Roman" w:hAnsi="Arial" w:cs="Arial"/>
          <w:i/>
          <w:kern w:val="2"/>
          <w:sz w:val="24"/>
          <w:szCs w:val="24"/>
          <w:lang w:eastAsia="zh-CN" w:bidi="hi-IN"/>
        </w:rPr>
      </w:pPr>
    </w:p>
    <w:p w14:paraId="536D2EA6" w14:textId="77777777" w:rsidR="00195E25" w:rsidRPr="003A63CC" w:rsidRDefault="00195E25" w:rsidP="00195E25">
      <w:pPr>
        <w:suppressAutoHyphens/>
        <w:autoSpaceDE/>
        <w:autoSpaceDN/>
        <w:jc w:val="both"/>
        <w:rPr>
          <w:rFonts w:ascii="Arial" w:eastAsia="Times New Roman" w:hAnsi="Arial" w:cs="Arial"/>
          <w:kern w:val="2"/>
          <w:sz w:val="24"/>
          <w:szCs w:val="20"/>
          <w:lang w:eastAsia="zh-CN" w:bidi="hi-IN"/>
        </w:rPr>
      </w:pPr>
      <w:r w:rsidRPr="003A63CC">
        <w:rPr>
          <w:rFonts w:ascii="Arial" w:eastAsia="Times New Roman" w:hAnsi="Arial" w:cs="Arial"/>
          <w:i/>
          <w:kern w:val="2"/>
          <w:sz w:val="24"/>
          <w:szCs w:val="24"/>
          <w:lang w:eastAsia="zh-CN" w:bidi="hi-IN"/>
        </w:rPr>
        <w:t>A tal fine, ai sensi degli articoli 46 e 47 del D.P.R. 28 Dicembre 2000, n. 445, consapevole delle sanzioni penali, nel caso di dichiarazioni non veritiere, di formazione o uso di atti falsi, richiamate dall’art. 76 del D.P.R. 445 del 28 dicembre 2000</w:t>
      </w:r>
    </w:p>
    <w:p w14:paraId="1C4D885D" w14:textId="77777777" w:rsidR="005C3BD4" w:rsidRPr="003A63CC" w:rsidRDefault="005C3BD4" w:rsidP="008A4379">
      <w:pPr>
        <w:pStyle w:val="Corpotesto"/>
        <w:rPr>
          <w:rFonts w:ascii="Arial" w:hAnsi="Arial" w:cs="Arial"/>
        </w:rPr>
      </w:pPr>
    </w:p>
    <w:p w14:paraId="3EC9CCC3" w14:textId="77777777" w:rsidR="005C3BD4" w:rsidRPr="003A63CC" w:rsidRDefault="005C3BD4" w:rsidP="005C3BD4">
      <w:pPr>
        <w:pStyle w:val="Corpotesto"/>
        <w:rPr>
          <w:rFonts w:ascii="Arial" w:hAnsi="Arial" w:cs="Arial"/>
        </w:rPr>
      </w:pPr>
    </w:p>
    <w:p w14:paraId="5EC13B1E" w14:textId="77777777" w:rsidR="005C3BD4" w:rsidRPr="003A63CC" w:rsidRDefault="005C3BD4" w:rsidP="005C3BD4">
      <w:pPr>
        <w:keepNext/>
        <w:tabs>
          <w:tab w:val="left" w:pos="0"/>
        </w:tabs>
        <w:suppressAutoHyphens/>
        <w:autoSpaceDE/>
        <w:autoSpaceDN/>
        <w:ind w:left="720" w:hanging="720"/>
        <w:jc w:val="center"/>
        <w:outlineLvl w:val="2"/>
        <w:rPr>
          <w:rFonts w:ascii="Arial" w:eastAsia="Times New Roman" w:hAnsi="Arial" w:cs="Arial"/>
          <w:b/>
          <w:bCs/>
          <w:kern w:val="2"/>
          <w:sz w:val="26"/>
          <w:szCs w:val="23"/>
          <w:lang w:val="x-none" w:eastAsia="zh-CN" w:bidi="hi-IN"/>
        </w:rPr>
      </w:pPr>
      <w:r w:rsidRPr="003A63CC">
        <w:rPr>
          <w:rFonts w:ascii="Arial" w:eastAsia="Times New Roman" w:hAnsi="Arial" w:cs="Arial"/>
          <w:b/>
          <w:bCs/>
          <w:kern w:val="2"/>
          <w:sz w:val="24"/>
          <w:szCs w:val="24"/>
          <w:lang w:val="x-none" w:eastAsia="zh-CN" w:bidi="hi-IN"/>
        </w:rPr>
        <w:t>DICHIARA</w:t>
      </w:r>
    </w:p>
    <w:p w14:paraId="3605C56A" w14:textId="000A782A" w:rsidR="005C3BD4" w:rsidRDefault="005C3BD4" w:rsidP="005C3BD4">
      <w:pPr>
        <w:widowControl/>
        <w:autoSpaceDE/>
        <w:autoSpaceDN/>
        <w:jc w:val="center"/>
        <w:rPr>
          <w:rFonts w:ascii="Arial" w:eastAsia="Times New Roman" w:hAnsi="Arial" w:cs="Arial"/>
          <w:kern w:val="2"/>
          <w:sz w:val="24"/>
          <w:szCs w:val="20"/>
          <w:lang w:val="x-none" w:eastAsia="zh-CN" w:bidi="hi-IN"/>
        </w:rPr>
      </w:pPr>
    </w:p>
    <w:p w14:paraId="2C6D2191" w14:textId="77777777" w:rsidR="00352E71" w:rsidRDefault="00352E71" w:rsidP="005C3BD4">
      <w:pPr>
        <w:widowControl/>
        <w:autoSpaceDE/>
        <w:autoSpaceDN/>
        <w:jc w:val="center"/>
        <w:rPr>
          <w:rFonts w:ascii="Arial" w:eastAsia="Times New Roman" w:hAnsi="Arial" w:cs="Arial"/>
          <w:kern w:val="2"/>
          <w:sz w:val="24"/>
          <w:szCs w:val="20"/>
          <w:lang w:val="x-none" w:eastAsia="zh-CN" w:bidi="hi-IN"/>
        </w:rPr>
      </w:pPr>
    </w:p>
    <w:p w14:paraId="27BA88E6" w14:textId="77777777" w:rsidR="00352E71" w:rsidRDefault="00352E71" w:rsidP="005C3BD4">
      <w:pPr>
        <w:widowControl/>
        <w:autoSpaceDE/>
        <w:autoSpaceDN/>
        <w:jc w:val="center"/>
        <w:rPr>
          <w:rFonts w:ascii="Arial" w:eastAsia="Times New Roman" w:hAnsi="Arial" w:cs="Arial"/>
          <w:kern w:val="2"/>
          <w:sz w:val="24"/>
          <w:szCs w:val="20"/>
          <w:lang w:val="x-none" w:eastAsia="zh-CN" w:bidi="hi-IN"/>
        </w:rPr>
      </w:pPr>
    </w:p>
    <w:p w14:paraId="5E100D50" w14:textId="77777777" w:rsidR="00352E71" w:rsidRPr="003A63CC" w:rsidRDefault="00352E71" w:rsidP="005C3BD4">
      <w:pPr>
        <w:widowControl/>
        <w:autoSpaceDE/>
        <w:autoSpaceDN/>
        <w:jc w:val="center"/>
        <w:rPr>
          <w:rFonts w:ascii="Arial" w:eastAsia="Times New Roman" w:hAnsi="Arial" w:cs="Arial"/>
          <w:kern w:val="2"/>
          <w:sz w:val="24"/>
          <w:szCs w:val="20"/>
          <w:lang w:val="x-none" w:eastAsia="zh-CN" w:bidi="hi-IN"/>
        </w:rPr>
      </w:pPr>
    </w:p>
    <w:p w14:paraId="16735358" w14:textId="77777777" w:rsidR="005C3BD4" w:rsidRPr="003A63CC" w:rsidRDefault="005C3BD4" w:rsidP="005C3BD4">
      <w:pPr>
        <w:widowControl/>
        <w:autoSpaceDE/>
        <w:autoSpaceDN/>
        <w:jc w:val="center"/>
        <w:rPr>
          <w:rFonts w:ascii="Arial" w:eastAsia="Times New Roman" w:hAnsi="Arial" w:cs="Arial"/>
          <w:kern w:val="2"/>
          <w:sz w:val="24"/>
          <w:szCs w:val="20"/>
          <w:lang w:val="x-none" w:eastAsia="zh-CN" w:bidi="hi-IN"/>
        </w:rPr>
      </w:pPr>
      <w:r w:rsidRPr="003A63CC">
        <w:rPr>
          <w:rFonts w:ascii="Arial" w:eastAsia="Times New Roman" w:hAnsi="Arial" w:cs="Arial"/>
          <w:b/>
          <w:bCs/>
          <w:kern w:val="2"/>
          <w:sz w:val="24"/>
          <w:szCs w:val="24"/>
          <w:lang w:val="x-none" w:eastAsia="zh-CN" w:bidi="hi-IN"/>
        </w:rPr>
        <w:t>PARTE PRIMA: REQUISITI DI ORDINE GENERALE</w:t>
      </w:r>
    </w:p>
    <w:p w14:paraId="615116A8" w14:textId="77777777" w:rsidR="005C3BD4" w:rsidRPr="003A63CC" w:rsidRDefault="005C3BD4" w:rsidP="005C3BD4">
      <w:pPr>
        <w:suppressAutoHyphens/>
        <w:autoSpaceDN/>
        <w:jc w:val="both"/>
        <w:rPr>
          <w:rFonts w:ascii="Arial" w:eastAsia="Times New Roman" w:hAnsi="Arial" w:cs="Arial"/>
          <w:b/>
          <w:bCs/>
          <w:kern w:val="2"/>
          <w:sz w:val="24"/>
          <w:szCs w:val="24"/>
          <w:lang w:val="x-none" w:eastAsia="zh-CN" w:bidi="hi-IN"/>
        </w:rPr>
      </w:pPr>
    </w:p>
    <w:p w14:paraId="7EDF1401" w14:textId="6E54942F" w:rsidR="005C3BD4" w:rsidRPr="003A63CC" w:rsidRDefault="006745C3" w:rsidP="006745C3">
      <w:pPr>
        <w:suppressAutoHyphens/>
        <w:autoSpaceDE/>
        <w:autoSpaceDN/>
        <w:rPr>
          <w:rFonts w:ascii="Arial" w:eastAsia="Times New Roman" w:hAnsi="Arial" w:cs="Arial"/>
          <w:kern w:val="2"/>
          <w:sz w:val="24"/>
          <w:szCs w:val="24"/>
          <w:lang w:eastAsia="zh-CN" w:bidi="hi-IN"/>
        </w:rPr>
      </w:pPr>
      <w:r w:rsidRPr="003A63CC">
        <w:rPr>
          <w:rFonts w:ascii="Arial" w:eastAsia="Times New Roman" w:hAnsi="Arial" w:cs="Arial"/>
          <w:kern w:val="2"/>
          <w:sz w:val="24"/>
          <w:szCs w:val="24"/>
          <w:lang w:eastAsia="zh-CN" w:bidi="hi-IN"/>
        </w:rPr>
        <w:t xml:space="preserve">□ </w:t>
      </w:r>
      <w:r w:rsidR="005C3BD4" w:rsidRPr="003A63CC">
        <w:rPr>
          <w:rFonts w:ascii="Arial" w:eastAsia="Times New Roman" w:hAnsi="Arial" w:cs="Arial"/>
          <w:kern w:val="2"/>
          <w:sz w:val="24"/>
          <w:szCs w:val="24"/>
          <w:lang w:eastAsia="zh-CN" w:bidi="hi-IN"/>
        </w:rPr>
        <w:t>di aver preso visione e di accettare,</w:t>
      </w:r>
      <w:r w:rsidR="005C3BD4" w:rsidRPr="003A63CC">
        <w:rPr>
          <w:rFonts w:ascii="Arial" w:eastAsia="Times New Roman" w:hAnsi="Arial" w:cs="Arial"/>
          <w:spacing w:val="-2"/>
          <w:kern w:val="2"/>
          <w:sz w:val="24"/>
          <w:szCs w:val="24"/>
          <w:lang w:eastAsia="zh-CN" w:bidi="hi-IN"/>
        </w:rPr>
        <w:t xml:space="preserve"> senza condizione o riserva alcuna,</w:t>
      </w:r>
      <w:r w:rsidR="005C3BD4" w:rsidRPr="003A63CC">
        <w:rPr>
          <w:rFonts w:ascii="Arial" w:eastAsia="Times New Roman" w:hAnsi="Arial" w:cs="Arial"/>
          <w:kern w:val="2"/>
          <w:sz w:val="24"/>
          <w:szCs w:val="24"/>
          <w:lang w:eastAsia="zh-CN" w:bidi="hi-IN"/>
        </w:rPr>
        <w:t xml:space="preserve"> tutte le disposizioni contenute nell’Avviso pubblico e nei suoi allegati;</w:t>
      </w:r>
    </w:p>
    <w:p w14:paraId="57B6238C" w14:textId="77777777" w:rsidR="002E327E" w:rsidRPr="003A63CC" w:rsidRDefault="002E327E" w:rsidP="002E327E">
      <w:pPr>
        <w:suppressAutoHyphens/>
        <w:autoSpaceDE/>
        <w:autoSpaceDN/>
        <w:jc w:val="both"/>
        <w:rPr>
          <w:rFonts w:ascii="Arial" w:eastAsia="Times New Roman" w:hAnsi="Arial" w:cs="Arial"/>
          <w:kern w:val="2"/>
          <w:sz w:val="24"/>
          <w:szCs w:val="24"/>
          <w:lang w:eastAsia="zh-CN" w:bidi="hi-IN"/>
        </w:rPr>
      </w:pPr>
      <w:r w:rsidRPr="003A63CC">
        <w:rPr>
          <w:rFonts w:ascii="Arial" w:eastAsia="Times New Roman" w:hAnsi="Arial" w:cs="Arial"/>
          <w:kern w:val="2"/>
          <w:sz w:val="24"/>
          <w:szCs w:val="24"/>
          <w:lang w:eastAsia="zh-CN" w:bidi="hi-IN"/>
        </w:rPr>
        <w:t>□ di non trovarsi in una situazione che determini l'incapacità a contrattare con la P.A. ed in particolare di non aver concluso contratti di lavoro o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(art. 53, comma 16-ter, del D.lgs. del 2001 n. 165);</w:t>
      </w:r>
    </w:p>
    <w:p w14:paraId="29E4A4B9" w14:textId="77777777" w:rsidR="002E327E" w:rsidRPr="003A63CC" w:rsidRDefault="002E327E" w:rsidP="006745C3">
      <w:pPr>
        <w:suppressAutoHyphens/>
        <w:autoSpaceDE/>
        <w:autoSpaceDN/>
        <w:rPr>
          <w:rFonts w:ascii="Arial" w:eastAsia="Times New Roman" w:hAnsi="Arial" w:cs="Arial"/>
          <w:kern w:val="2"/>
          <w:sz w:val="24"/>
          <w:szCs w:val="20"/>
          <w:lang w:eastAsia="zh-CN" w:bidi="hi-IN"/>
        </w:rPr>
      </w:pPr>
    </w:p>
    <w:p w14:paraId="4F0F568F" w14:textId="77777777" w:rsidR="005C3BD4" w:rsidRPr="003A63CC" w:rsidRDefault="005C3BD4" w:rsidP="005C3BD4">
      <w:pPr>
        <w:suppressAutoHyphens/>
        <w:autoSpaceDN/>
        <w:ind w:left="426" w:hanging="426"/>
        <w:jc w:val="both"/>
        <w:rPr>
          <w:rFonts w:ascii="Arial" w:eastAsia="Times New Roman" w:hAnsi="Arial" w:cs="Arial"/>
          <w:kern w:val="2"/>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67"/>
      </w:tblGrid>
      <w:tr w:rsidR="005C3BD4" w:rsidRPr="003A63CC" w14:paraId="1DA6F24C" w14:textId="77777777" w:rsidTr="005A0F6E">
        <w:tc>
          <w:tcPr>
            <w:tcW w:w="9667" w:type="dxa"/>
            <w:tcBorders>
              <w:top w:val="single" w:sz="1" w:space="0" w:color="000000"/>
              <w:left w:val="single" w:sz="1" w:space="0" w:color="000000"/>
              <w:bottom w:val="single" w:sz="1" w:space="0" w:color="000000"/>
              <w:right w:val="single" w:sz="1" w:space="0" w:color="000000"/>
            </w:tcBorders>
            <w:shd w:val="clear" w:color="auto" w:fill="auto"/>
          </w:tcPr>
          <w:p w14:paraId="1A7890E1" w14:textId="77777777" w:rsidR="005C3BD4" w:rsidRPr="003A63CC" w:rsidRDefault="005C3BD4" w:rsidP="005A0F6E">
            <w:pPr>
              <w:suppressAutoHyphens/>
              <w:autoSpaceDE/>
              <w:autoSpaceDN/>
              <w:jc w:val="center"/>
              <w:rPr>
                <w:rFonts w:ascii="Arial" w:eastAsia="Times New Roman" w:hAnsi="Arial" w:cs="Arial"/>
                <w:kern w:val="2"/>
                <w:sz w:val="24"/>
                <w:szCs w:val="20"/>
                <w:lang w:eastAsia="zh-CN" w:bidi="hi-IN"/>
              </w:rPr>
            </w:pPr>
            <w:r w:rsidRPr="003A63CC">
              <w:rPr>
                <w:rFonts w:ascii="Arial" w:eastAsia="Times New Roman" w:hAnsi="Arial" w:cs="Arial"/>
                <w:b/>
                <w:kern w:val="2"/>
                <w:sz w:val="24"/>
                <w:szCs w:val="24"/>
                <w:lang w:eastAsia="zh-CN" w:bidi="hi-IN"/>
              </w:rPr>
              <w:t xml:space="preserve">REQUISITI DI ORDINE GENERALE E ASSENZA DELLE CAUSE DI ESCLUSIONE AUTOMATICA </w:t>
            </w:r>
          </w:p>
          <w:p w14:paraId="1E5AD4EB" w14:textId="77777777" w:rsidR="005C3BD4" w:rsidRPr="003A63CC" w:rsidRDefault="005C3BD4" w:rsidP="005A0F6E">
            <w:pPr>
              <w:suppressAutoHyphens/>
              <w:autoSpaceDE/>
              <w:autoSpaceDN/>
              <w:jc w:val="center"/>
              <w:rPr>
                <w:rFonts w:ascii="Arial" w:eastAsia="Times New Roman" w:hAnsi="Arial" w:cs="Arial"/>
                <w:kern w:val="2"/>
                <w:sz w:val="24"/>
                <w:szCs w:val="20"/>
                <w:lang w:eastAsia="zh-CN" w:bidi="hi-IN"/>
              </w:rPr>
            </w:pPr>
            <w:r w:rsidRPr="003A63CC">
              <w:rPr>
                <w:rFonts w:ascii="Arial" w:eastAsia="Times New Roman" w:hAnsi="Arial" w:cs="Arial"/>
                <w:b/>
                <w:kern w:val="2"/>
                <w:sz w:val="24"/>
                <w:szCs w:val="24"/>
                <w:lang w:eastAsia="zh-CN" w:bidi="hi-IN"/>
              </w:rPr>
              <w:t xml:space="preserve">di cui all’articolo 94 del </w:t>
            </w:r>
            <w:proofErr w:type="spellStart"/>
            <w:r w:rsidRPr="003A63CC">
              <w:rPr>
                <w:rFonts w:ascii="Arial" w:eastAsia="Times New Roman" w:hAnsi="Arial" w:cs="Arial"/>
                <w:b/>
                <w:kern w:val="2"/>
                <w:sz w:val="24"/>
                <w:szCs w:val="24"/>
                <w:lang w:eastAsia="zh-CN" w:bidi="hi-IN"/>
              </w:rPr>
              <w:t>D.Lgs</w:t>
            </w:r>
            <w:proofErr w:type="spellEnd"/>
            <w:r w:rsidRPr="003A63CC">
              <w:rPr>
                <w:rFonts w:ascii="Arial" w:eastAsia="Times New Roman" w:hAnsi="Arial" w:cs="Arial"/>
                <w:b/>
                <w:kern w:val="2"/>
                <w:sz w:val="24"/>
                <w:szCs w:val="24"/>
                <w:lang w:eastAsia="zh-CN" w:bidi="hi-IN"/>
              </w:rPr>
              <w:t xml:space="preserve"> 36/2023 </w:t>
            </w:r>
          </w:p>
        </w:tc>
      </w:tr>
    </w:tbl>
    <w:p w14:paraId="28AA068E" w14:textId="77777777" w:rsidR="005C3BD4" w:rsidRPr="003A63CC" w:rsidRDefault="005C3BD4" w:rsidP="005C3BD4">
      <w:pPr>
        <w:widowControl/>
        <w:suppressAutoHyphens/>
        <w:autoSpaceDE/>
        <w:autoSpaceDN/>
        <w:spacing w:before="60" w:after="60"/>
        <w:ind w:left="454" w:hanging="454"/>
        <w:jc w:val="both"/>
        <w:rPr>
          <w:rFonts w:ascii="Arial" w:eastAsia="Times New Roman" w:hAnsi="Arial" w:cs="Arial"/>
          <w:kern w:val="2"/>
          <w:sz w:val="24"/>
          <w:szCs w:val="20"/>
          <w:lang w:eastAsia="zh-CN" w:bidi="hi-IN"/>
        </w:rPr>
      </w:pPr>
      <w:r w:rsidRPr="003A63CC">
        <w:rPr>
          <w:rFonts w:ascii="Arial" w:eastAsia="Times New Roman" w:hAnsi="Arial" w:cs="Arial"/>
          <w:color w:val="000000"/>
          <w:kern w:val="2"/>
          <w:sz w:val="24"/>
          <w:szCs w:val="24"/>
          <w:lang w:eastAsia="zh-CN" w:bidi="hi-IN"/>
        </w:rPr>
        <w:t>1. In relazione al possesso dei requisiti di cui all’art.</w:t>
      </w:r>
      <w:r w:rsidRPr="003A63CC">
        <w:rPr>
          <w:rFonts w:ascii="Arial" w:eastAsia="Times New Roman" w:hAnsi="Arial" w:cs="Arial"/>
          <w:b/>
          <w:bCs/>
          <w:color w:val="000000"/>
          <w:kern w:val="2"/>
          <w:sz w:val="24"/>
          <w:szCs w:val="24"/>
          <w:lang w:eastAsia="zh-CN" w:bidi="hi-IN"/>
        </w:rPr>
        <w:t xml:space="preserve"> 94</w:t>
      </w:r>
      <w:r w:rsidRPr="003A63CC">
        <w:rPr>
          <w:rFonts w:ascii="Arial" w:eastAsia="Times New Roman" w:hAnsi="Arial" w:cs="Arial"/>
          <w:color w:val="000000"/>
          <w:kern w:val="2"/>
          <w:sz w:val="24"/>
          <w:szCs w:val="24"/>
          <w:lang w:eastAsia="zh-CN" w:bidi="hi-IN"/>
        </w:rPr>
        <w:t xml:space="preserve"> del D. Lgs. 36/2023:</w:t>
      </w:r>
    </w:p>
    <w:p w14:paraId="1DCA513A" w14:textId="65133471" w:rsidR="005C3BD4" w:rsidRPr="003A63CC" w:rsidRDefault="006745C3" w:rsidP="006745C3">
      <w:pPr>
        <w:widowControl/>
        <w:tabs>
          <w:tab w:val="left" w:pos="345"/>
        </w:tabs>
        <w:suppressAutoHyphens/>
        <w:autoSpaceDE/>
        <w:autoSpaceDN/>
        <w:spacing w:before="227"/>
        <w:jc w:val="both"/>
        <w:rPr>
          <w:rFonts w:ascii="Arial" w:eastAsia="Times New Roman" w:hAnsi="Arial" w:cs="Arial"/>
          <w:kern w:val="2"/>
          <w:sz w:val="24"/>
          <w:szCs w:val="20"/>
          <w:lang w:eastAsia="zh-CN" w:bidi="hi-IN"/>
        </w:rPr>
      </w:pPr>
      <w:r w:rsidRPr="003A63CC">
        <w:rPr>
          <w:rFonts w:ascii="Arial" w:eastAsia="Times New Roman" w:hAnsi="Arial" w:cs="Arial"/>
          <w:b/>
          <w:bCs/>
          <w:kern w:val="2"/>
          <w:sz w:val="24"/>
          <w:szCs w:val="24"/>
          <w:lang w:eastAsia="it-IT"/>
        </w:rPr>
        <w:t xml:space="preserve">• </w:t>
      </w:r>
      <w:r w:rsidR="005C3BD4" w:rsidRPr="003A63CC">
        <w:rPr>
          <w:rFonts w:ascii="Arial" w:eastAsia="Times New Roman" w:hAnsi="Arial" w:cs="Arial"/>
          <w:b/>
          <w:bCs/>
          <w:kern w:val="2"/>
          <w:sz w:val="24"/>
          <w:szCs w:val="24"/>
          <w:lang w:eastAsia="it-IT"/>
        </w:rPr>
        <w:t>comma 1</w:t>
      </w:r>
    </w:p>
    <w:p w14:paraId="759AD72A" w14:textId="77777777" w:rsidR="005C3BD4" w:rsidRPr="003A63CC" w:rsidRDefault="005C3BD4" w:rsidP="005C3BD4">
      <w:pPr>
        <w:suppressAutoHyphens/>
        <w:autoSpaceDE/>
        <w:autoSpaceDN/>
        <w:jc w:val="both"/>
        <w:rPr>
          <w:rFonts w:ascii="Arial" w:eastAsia="Times New Roman" w:hAnsi="Arial" w:cs="Arial"/>
          <w:kern w:val="2"/>
          <w:sz w:val="24"/>
          <w:szCs w:val="20"/>
          <w:lang w:eastAsia="zh-CN" w:bidi="hi-IN"/>
        </w:rPr>
      </w:pPr>
      <w:r w:rsidRPr="003A63CC">
        <w:rPr>
          <w:rFonts w:ascii="Arial" w:eastAsia="Times New Roman" w:hAnsi="Arial" w:cs="Arial"/>
          <w:b/>
          <w:bCs/>
          <w:kern w:val="2"/>
          <w:sz w:val="24"/>
          <w:szCs w:val="24"/>
          <w:lang w:eastAsia="it-IT"/>
        </w:rPr>
        <w:t xml:space="preserve">□ </w:t>
      </w:r>
      <w:r w:rsidRPr="003A63CC">
        <w:rPr>
          <w:rFonts w:ascii="Arial" w:eastAsia="Times New Roman" w:hAnsi="Arial" w:cs="Arial"/>
          <w:kern w:val="2"/>
          <w:sz w:val="24"/>
          <w:szCs w:val="24"/>
          <w:lang w:eastAsia="it-IT"/>
        </w:rPr>
        <w:t>che né il sottoscrittore, né alcun altro dei soggetti indicati al comma 3 dell’art. 94 del D. Lgs. 36/2023, ha riportato condanna con sentenza definitiva o decreto penale di condanna divenuto irrevocabile per i reati elencati al comma 1 dello stesso art. 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p>
    <w:p w14:paraId="503D4FD5" w14:textId="77777777" w:rsidR="005C3BD4" w:rsidRPr="003A63CC" w:rsidRDefault="005C3BD4" w:rsidP="005C3BD4">
      <w:pPr>
        <w:widowControl/>
        <w:suppressAutoHyphens/>
        <w:autoSpaceDE/>
        <w:autoSpaceDN/>
        <w:spacing w:before="227"/>
        <w:jc w:val="both"/>
        <w:rPr>
          <w:rFonts w:ascii="Arial" w:eastAsia="Times New Roman" w:hAnsi="Arial" w:cs="Arial"/>
          <w:kern w:val="2"/>
          <w:sz w:val="24"/>
          <w:szCs w:val="20"/>
          <w:lang w:eastAsia="zh-CN" w:bidi="hi-IN"/>
        </w:rPr>
      </w:pPr>
      <w:bookmarkStart w:id="2" w:name="_Hlk200622177"/>
      <w:r w:rsidRPr="003A63CC">
        <w:rPr>
          <w:rFonts w:ascii="Arial" w:eastAsia="Times New Roman" w:hAnsi="Arial" w:cs="Arial"/>
          <w:b/>
          <w:bCs/>
          <w:color w:val="000000"/>
          <w:kern w:val="2"/>
          <w:sz w:val="24"/>
          <w:szCs w:val="24"/>
          <w:lang w:eastAsia="zh-CN" w:bidi="hi-IN"/>
        </w:rPr>
        <w:t>•</w:t>
      </w:r>
      <w:bookmarkEnd w:id="2"/>
      <w:r w:rsidRPr="003A63CC">
        <w:rPr>
          <w:rFonts w:ascii="Arial" w:eastAsia="Times New Roman" w:hAnsi="Arial" w:cs="Arial"/>
          <w:b/>
          <w:bCs/>
          <w:color w:val="000000"/>
          <w:kern w:val="2"/>
          <w:sz w:val="24"/>
          <w:szCs w:val="24"/>
          <w:lang w:eastAsia="zh-CN" w:bidi="hi-IN"/>
        </w:rPr>
        <w:t xml:space="preserve">   comma 2 </w:t>
      </w:r>
    </w:p>
    <w:p w14:paraId="5B2C75AB" w14:textId="77777777" w:rsidR="005C3BD4" w:rsidRPr="003A63CC" w:rsidRDefault="005C3BD4" w:rsidP="005C3BD4">
      <w:pPr>
        <w:widowControl/>
        <w:suppressAutoHyphens/>
        <w:autoSpaceDE/>
        <w:autoSpaceDN/>
        <w:spacing w:before="57" w:after="62"/>
        <w:jc w:val="both"/>
        <w:rPr>
          <w:rFonts w:ascii="Arial" w:eastAsia="Times New Roman" w:hAnsi="Arial" w:cs="Arial"/>
          <w:kern w:val="2"/>
          <w:sz w:val="24"/>
          <w:szCs w:val="20"/>
          <w:lang w:eastAsia="zh-CN" w:bidi="hi-IN"/>
        </w:rPr>
      </w:pPr>
      <w:proofErr w:type="gramStart"/>
      <w:r w:rsidRPr="003A63CC">
        <w:rPr>
          <w:rFonts w:ascii="Arial" w:eastAsia="Times New Roman" w:hAnsi="Arial" w:cs="Arial"/>
          <w:b/>
          <w:bCs/>
          <w:kern w:val="2"/>
          <w:sz w:val="24"/>
          <w:szCs w:val="24"/>
          <w:lang w:eastAsia="it-IT"/>
        </w:rPr>
        <w:t xml:space="preserve">□ </w:t>
      </w:r>
      <w:r w:rsidRPr="003A63CC">
        <w:rPr>
          <w:rFonts w:ascii="Arial" w:eastAsia="Times New Roman" w:hAnsi="Arial" w:cs="Arial"/>
          <w:kern w:val="2"/>
          <w:sz w:val="24"/>
          <w:szCs w:val="24"/>
          <w:lang w:eastAsia="it-IT"/>
        </w:rPr>
        <w:t xml:space="preserve"> che</w:t>
      </w:r>
      <w:proofErr w:type="gramEnd"/>
      <w:r w:rsidRPr="003A63CC">
        <w:rPr>
          <w:rFonts w:ascii="Arial" w:eastAsia="Times New Roman" w:hAnsi="Arial" w:cs="Arial"/>
          <w:kern w:val="2"/>
          <w:sz w:val="24"/>
          <w:szCs w:val="24"/>
          <w:lang w:eastAsia="it-IT"/>
        </w:rPr>
        <w:t xml:space="preserve"> né per il sottoscrittore, né per alcun altro dei soggetti indicati al comma 3 dell’art. 94 del D. Lgs. 36/2023,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p>
    <w:p w14:paraId="53AB1269" w14:textId="77777777" w:rsidR="005C3BD4" w:rsidRPr="003A63CC" w:rsidRDefault="005C3BD4" w:rsidP="005C3BD4">
      <w:pPr>
        <w:widowControl/>
        <w:suppressAutoHyphens/>
        <w:autoSpaceDE/>
        <w:autoSpaceDN/>
        <w:spacing w:before="227" w:after="62"/>
        <w:jc w:val="both"/>
        <w:rPr>
          <w:rFonts w:ascii="Arial" w:eastAsia="Times New Roman" w:hAnsi="Arial" w:cs="Arial"/>
          <w:kern w:val="2"/>
          <w:sz w:val="24"/>
          <w:szCs w:val="20"/>
          <w:lang w:eastAsia="zh-CN" w:bidi="hi-IN"/>
        </w:rPr>
      </w:pPr>
      <w:r w:rsidRPr="003A63CC">
        <w:rPr>
          <w:rFonts w:ascii="Arial" w:eastAsia="Times New Roman" w:hAnsi="Arial" w:cs="Arial"/>
          <w:b/>
          <w:bCs/>
          <w:color w:val="000000"/>
          <w:kern w:val="2"/>
          <w:sz w:val="24"/>
          <w:szCs w:val="24"/>
          <w:lang w:eastAsia="zh-CN" w:bidi="hi-IN"/>
        </w:rPr>
        <w:t>•   comma 5 lett. a)</w:t>
      </w:r>
    </w:p>
    <w:p w14:paraId="64EE388F" w14:textId="77777777" w:rsidR="005C3BD4" w:rsidRPr="003A63CC" w:rsidRDefault="005C3BD4" w:rsidP="005C3BD4">
      <w:pPr>
        <w:widowControl/>
        <w:suppressAutoHyphens/>
        <w:autoSpaceDE/>
        <w:autoSpaceDN/>
        <w:spacing w:after="62"/>
        <w:jc w:val="both"/>
        <w:rPr>
          <w:rFonts w:ascii="Arial" w:eastAsia="Times New Roman" w:hAnsi="Arial" w:cs="Arial"/>
          <w:kern w:val="2"/>
          <w:sz w:val="24"/>
          <w:szCs w:val="20"/>
          <w:lang w:eastAsia="zh-CN" w:bidi="hi-IN"/>
        </w:rPr>
      </w:pPr>
      <w:proofErr w:type="gramStart"/>
      <w:r w:rsidRPr="003A63CC">
        <w:rPr>
          <w:rFonts w:ascii="Arial" w:eastAsia="Times New Roman" w:hAnsi="Arial" w:cs="Arial"/>
          <w:b/>
          <w:bCs/>
          <w:kern w:val="2"/>
          <w:sz w:val="24"/>
          <w:szCs w:val="24"/>
          <w:lang w:eastAsia="it-IT"/>
        </w:rPr>
        <w:t xml:space="preserve">□ </w:t>
      </w:r>
      <w:r w:rsidRPr="003A63CC">
        <w:rPr>
          <w:rFonts w:ascii="Arial" w:eastAsia="Times New Roman" w:hAnsi="Arial" w:cs="Arial"/>
          <w:color w:val="000000"/>
          <w:kern w:val="2"/>
          <w:sz w:val="24"/>
          <w:szCs w:val="24"/>
          <w:lang w:eastAsia="zh-CN" w:bidi="hi-IN"/>
        </w:rPr>
        <w:t xml:space="preserve"> che</w:t>
      </w:r>
      <w:proofErr w:type="gramEnd"/>
      <w:r w:rsidRPr="003A63CC">
        <w:rPr>
          <w:rFonts w:ascii="Arial" w:eastAsia="Times New Roman" w:hAnsi="Arial" w:cs="Arial"/>
          <w:color w:val="000000"/>
          <w:kern w:val="2"/>
          <w:sz w:val="24"/>
          <w:szCs w:val="24"/>
          <w:lang w:eastAsia="zh-CN" w:bidi="hi-IN"/>
        </w:rPr>
        <w:t xml:space="preserve"> non è stata applicata misura interdittiva di cui all’art. 9 comma 2 lett. c) del decreto legislativo n. 231/2001, </w:t>
      </w:r>
      <w:r w:rsidRPr="003A63CC">
        <w:rPr>
          <w:rFonts w:ascii="Arial" w:eastAsia="Times New Roman" w:hAnsi="Arial" w:cs="Arial"/>
          <w:kern w:val="2"/>
          <w:sz w:val="24"/>
          <w:szCs w:val="24"/>
          <w:lang w:eastAsia="zh-CN" w:bidi="hi-IN"/>
        </w:rPr>
        <w:t>compresi i provvedimenti interdittivi di cui all'articolo 14 del decreto legislativo 9 aprile 2008, n. 81;</w:t>
      </w:r>
    </w:p>
    <w:p w14:paraId="21FCADCD" w14:textId="096B91F5" w:rsidR="005C3BD4" w:rsidRPr="003A63CC" w:rsidRDefault="006745C3" w:rsidP="006745C3">
      <w:pPr>
        <w:widowControl/>
        <w:tabs>
          <w:tab w:val="left" w:pos="390"/>
        </w:tabs>
        <w:suppressAutoHyphens/>
        <w:autoSpaceDE/>
        <w:autoSpaceDN/>
        <w:spacing w:before="227"/>
        <w:jc w:val="both"/>
        <w:rPr>
          <w:rFonts w:ascii="Arial" w:eastAsia="Times New Roman" w:hAnsi="Arial" w:cs="Arial"/>
          <w:kern w:val="2"/>
          <w:sz w:val="24"/>
          <w:szCs w:val="20"/>
          <w:lang w:eastAsia="zh-CN" w:bidi="hi-IN"/>
        </w:rPr>
      </w:pPr>
      <w:r w:rsidRPr="003A63CC">
        <w:rPr>
          <w:rFonts w:ascii="Arial" w:eastAsia="Times New Roman" w:hAnsi="Arial" w:cs="Arial"/>
          <w:b/>
          <w:bCs/>
          <w:color w:val="000000"/>
          <w:kern w:val="2"/>
          <w:sz w:val="24"/>
          <w:szCs w:val="24"/>
          <w:lang w:eastAsia="zh-CN"/>
        </w:rPr>
        <w:t xml:space="preserve">•  </w:t>
      </w:r>
      <w:r w:rsidR="005C3BD4" w:rsidRPr="003A63CC">
        <w:rPr>
          <w:rFonts w:ascii="Arial" w:eastAsia="Times New Roman" w:hAnsi="Arial" w:cs="Arial"/>
          <w:b/>
          <w:bCs/>
          <w:color w:val="000000"/>
          <w:kern w:val="2"/>
          <w:sz w:val="24"/>
          <w:szCs w:val="24"/>
          <w:lang w:eastAsia="zh-CN"/>
        </w:rPr>
        <w:t>comma 5 lett. b)</w:t>
      </w:r>
      <w:r w:rsidR="005C3BD4" w:rsidRPr="003A63CC">
        <w:rPr>
          <w:rFonts w:ascii="Arial" w:eastAsia="Times New Roman" w:hAnsi="Arial" w:cs="Arial"/>
          <w:b/>
          <w:bCs/>
          <w:color w:val="000000"/>
          <w:kern w:val="2"/>
          <w:sz w:val="24"/>
          <w:szCs w:val="24"/>
          <w:lang w:eastAsia="zh-CN" w:bidi="hi-IN"/>
        </w:rPr>
        <w:t xml:space="preserve"> </w:t>
      </w:r>
    </w:p>
    <w:p w14:paraId="75A461DE" w14:textId="77777777" w:rsidR="005C3BD4" w:rsidRPr="003A63CC" w:rsidRDefault="005C3BD4" w:rsidP="005C3BD4">
      <w:pPr>
        <w:widowControl/>
        <w:suppressAutoHyphens/>
        <w:autoSpaceDE/>
        <w:autoSpaceDN/>
        <w:spacing w:before="113"/>
        <w:jc w:val="both"/>
        <w:rPr>
          <w:rFonts w:ascii="Arial" w:eastAsia="Times New Roman" w:hAnsi="Arial" w:cs="Arial"/>
          <w:kern w:val="2"/>
          <w:sz w:val="24"/>
          <w:szCs w:val="20"/>
          <w:lang w:eastAsia="zh-CN" w:bidi="hi-IN"/>
        </w:rPr>
      </w:pPr>
      <w:r w:rsidRPr="003A63CC">
        <w:rPr>
          <w:rFonts w:ascii="Arial" w:eastAsia="Times New Roman" w:hAnsi="Arial" w:cs="Arial"/>
          <w:color w:val="000000"/>
          <w:kern w:val="2"/>
          <w:sz w:val="24"/>
          <w:szCs w:val="24"/>
          <w:lang w:eastAsia="zh-CN"/>
        </w:rPr>
        <w:t>che questo operatore economico</w:t>
      </w:r>
    </w:p>
    <w:p w14:paraId="3E4B7E08" w14:textId="77777777" w:rsidR="005C3BD4" w:rsidRPr="003A63CC" w:rsidRDefault="005C3BD4" w:rsidP="005C3BD4">
      <w:pPr>
        <w:suppressAutoHyphens/>
        <w:autoSpaceDE/>
        <w:autoSpaceDN/>
        <w:spacing w:before="113"/>
        <w:jc w:val="both"/>
        <w:rPr>
          <w:rFonts w:ascii="Arial" w:eastAsia="Times New Roman" w:hAnsi="Arial" w:cs="Arial"/>
          <w:kern w:val="2"/>
          <w:sz w:val="24"/>
          <w:szCs w:val="20"/>
          <w:lang w:eastAsia="zh-CN" w:bidi="hi-IN"/>
        </w:rPr>
      </w:pPr>
      <w:proofErr w:type="gramStart"/>
      <w:r w:rsidRPr="003A63CC">
        <w:rPr>
          <w:rFonts w:ascii="Arial" w:eastAsia="Times New Roman" w:hAnsi="Arial" w:cs="Arial"/>
          <w:b/>
          <w:bCs/>
          <w:kern w:val="2"/>
          <w:sz w:val="24"/>
          <w:szCs w:val="24"/>
          <w:lang w:eastAsia="it-IT"/>
        </w:rPr>
        <w:t xml:space="preserve">□ </w:t>
      </w:r>
      <w:r w:rsidRPr="003A63CC">
        <w:rPr>
          <w:rFonts w:ascii="Arial" w:eastAsia="Times New Roman" w:hAnsi="Arial" w:cs="Arial"/>
          <w:color w:val="000000"/>
          <w:kern w:val="2"/>
          <w:sz w:val="24"/>
          <w:szCs w:val="24"/>
          <w:lang w:eastAsia="zh-CN"/>
        </w:rPr>
        <w:t xml:space="preserve"> è</w:t>
      </w:r>
      <w:proofErr w:type="gramEnd"/>
      <w:r w:rsidRPr="003A63CC">
        <w:rPr>
          <w:rFonts w:ascii="Arial" w:eastAsia="Times New Roman" w:hAnsi="Arial" w:cs="Arial"/>
          <w:color w:val="000000"/>
          <w:kern w:val="2"/>
          <w:sz w:val="24"/>
          <w:szCs w:val="24"/>
          <w:lang w:eastAsia="zh-CN"/>
        </w:rPr>
        <w:t xml:space="preserve"> in regola                </w:t>
      </w:r>
      <w:proofErr w:type="gramStart"/>
      <w:r w:rsidRPr="003A63CC">
        <w:rPr>
          <w:rFonts w:ascii="Arial" w:eastAsia="Times New Roman" w:hAnsi="Arial" w:cs="Arial"/>
          <w:b/>
          <w:bCs/>
          <w:kern w:val="2"/>
          <w:sz w:val="24"/>
          <w:szCs w:val="24"/>
          <w:lang w:eastAsia="it-IT"/>
        </w:rPr>
        <w:t>□</w:t>
      </w:r>
      <w:r w:rsidRPr="003A63CC">
        <w:rPr>
          <w:rFonts w:ascii="Arial" w:eastAsia="Arial" w:hAnsi="Arial" w:cs="Arial"/>
          <w:b/>
          <w:bCs/>
          <w:kern w:val="2"/>
          <w:sz w:val="24"/>
          <w:szCs w:val="24"/>
          <w:lang w:eastAsia="it-IT"/>
        </w:rPr>
        <w:t xml:space="preserve"> </w:t>
      </w:r>
      <w:r w:rsidRPr="003A63CC">
        <w:rPr>
          <w:rFonts w:ascii="Arial" w:eastAsia="Arial" w:hAnsi="Arial" w:cs="Arial"/>
          <w:color w:val="000000"/>
          <w:kern w:val="2"/>
          <w:sz w:val="24"/>
          <w:szCs w:val="24"/>
          <w:lang w:eastAsia="zh-CN"/>
        </w:rPr>
        <w:t xml:space="preserve"> </w:t>
      </w:r>
      <w:r w:rsidRPr="003A63CC">
        <w:rPr>
          <w:rFonts w:ascii="Arial" w:eastAsia="Times New Roman" w:hAnsi="Arial" w:cs="Arial"/>
          <w:color w:val="000000"/>
          <w:kern w:val="2"/>
          <w:sz w:val="24"/>
          <w:szCs w:val="24"/>
          <w:lang w:eastAsia="zh-CN"/>
        </w:rPr>
        <w:t>non</w:t>
      </w:r>
      <w:proofErr w:type="gramEnd"/>
      <w:r w:rsidRPr="003A63CC">
        <w:rPr>
          <w:rFonts w:ascii="Arial" w:eastAsia="Times New Roman" w:hAnsi="Arial" w:cs="Arial"/>
          <w:color w:val="000000"/>
          <w:kern w:val="2"/>
          <w:sz w:val="24"/>
          <w:szCs w:val="24"/>
          <w:lang w:eastAsia="zh-CN"/>
        </w:rPr>
        <w:t xml:space="preserve"> è in regola</w:t>
      </w:r>
    </w:p>
    <w:p w14:paraId="712EC076" w14:textId="77777777" w:rsidR="005C3BD4" w:rsidRPr="003A63CC" w:rsidRDefault="005C3BD4" w:rsidP="005C3BD4">
      <w:pPr>
        <w:suppressAutoHyphens/>
        <w:autoSpaceDE/>
        <w:autoSpaceDN/>
        <w:spacing w:before="113"/>
        <w:jc w:val="both"/>
        <w:rPr>
          <w:rFonts w:ascii="Arial" w:eastAsia="Times New Roman" w:hAnsi="Arial" w:cs="Arial"/>
          <w:kern w:val="2"/>
          <w:sz w:val="24"/>
          <w:szCs w:val="20"/>
          <w:lang w:eastAsia="zh-CN" w:bidi="hi-IN"/>
        </w:rPr>
      </w:pPr>
      <w:r w:rsidRPr="003A63CC">
        <w:rPr>
          <w:rFonts w:ascii="Arial" w:eastAsia="Times New Roman" w:hAnsi="Arial" w:cs="Arial"/>
          <w:color w:val="000000"/>
          <w:kern w:val="2"/>
          <w:sz w:val="24"/>
          <w:szCs w:val="24"/>
          <w:lang w:eastAsia="zh-CN"/>
        </w:rPr>
        <w:t>con le norme che disciplinano il diritto al lavoro dei disabili,</w:t>
      </w:r>
    </w:p>
    <w:p w14:paraId="299A5A9E" w14:textId="77777777" w:rsidR="005C3BD4" w:rsidRPr="003A63CC" w:rsidRDefault="005C3BD4" w:rsidP="005C3BD4">
      <w:pPr>
        <w:suppressAutoHyphens/>
        <w:autoSpaceDE/>
        <w:autoSpaceDN/>
        <w:spacing w:before="113"/>
        <w:jc w:val="both"/>
        <w:rPr>
          <w:rFonts w:ascii="Arial" w:eastAsia="Times New Roman" w:hAnsi="Arial" w:cs="Arial"/>
          <w:kern w:val="2"/>
          <w:sz w:val="24"/>
          <w:szCs w:val="20"/>
          <w:lang w:eastAsia="zh-CN" w:bidi="hi-IN"/>
        </w:rPr>
      </w:pPr>
      <w:r w:rsidRPr="003A63CC">
        <w:rPr>
          <w:rFonts w:ascii="Arial" w:eastAsia="Times New Roman" w:hAnsi="Arial" w:cs="Arial"/>
          <w:color w:val="000000"/>
          <w:kern w:val="2"/>
          <w:sz w:val="24"/>
          <w:szCs w:val="24"/>
          <w:lang w:eastAsia="zh-CN"/>
        </w:rPr>
        <w:t>che questo operatore economico ha un numero di dipendenti pari a ……………….. unità;</w:t>
      </w:r>
    </w:p>
    <w:p w14:paraId="21931AAB" w14:textId="77777777" w:rsidR="005C3BD4" w:rsidRPr="003A63CC" w:rsidRDefault="005C3BD4" w:rsidP="005C3BD4">
      <w:pPr>
        <w:suppressAutoHyphens/>
        <w:autoSpaceDE/>
        <w:autoSpaceDN/>
        <w:spacing w:before="113"/>
        <w:jc w:val="both"/>
        <w:rPr>
          <w:rFonts w:ascii="Arial" w:eastAsia="Times New Roman" w:hAnsi="Arial" w:cs="Arial"/>
          <w:kern w:val="2"/>
          <w:sz w:val="24"/>
          <w:szCs w:val="20"/>
          <w:lang w:eastAsia="zh-CN" w:bidi="hi-IN"/>
        </w:rPr>
      </w:pPr>
      <w:r w:rsidRPr="003A63CC">
        <w:rPr>
          <w:rFonts w:ascii="Arial" w:eastAsia="Times New Roman" w:hAnsi="Arial" w:cs="Arial"/>
          <w:color w:val="000000"/>
          <w:kern w:val="2"/>
          <w:sz w:val="24"/>
          <w:szCs w:val="24"/>
          <w:lang w:eastAsia="zh-CN"/>
        </w:rPr>
        <w:t>che questo operatore economico</w:t>
      </w:r>
    </w:p>
    <w:p w14:paraId="2372DF99" w14:textId="77777777" w:rsidR="005C3BD4" w:rsidRPr="003A63CC" w:rsidRDefault="005C3BD4" w:rsidP="005C3BD4">
      <w:pPr>
        <w:suppressAutoHyphens/>
        <w:autoSpaceDE/>
        <w:autoSpaceDN/>
        <w:spacing w:before="113"/>
        <w:jc w:val="both"/>
        <w:rPr>
          <w:rFonts w:ascii="Arial" w:eastAsia="Times New Roman" w:hAnsi="Arial" w:cs="Arial"/>
          <w:kern w:val="2"/>
          <w:sz w:val="24"/>
          <w:szCs w:val="20"/>
          <w:lang w:eastAsia="zh-CN" w:bidi="hi-IN"/>
        </w:rPr>
      </w:pPr>
      <w:proofErr w:type="gramStart"/>
      <w:r w:rsidRPr="003A63CC">
        <w:rPr>
          <w:rFonts w:ascii="Arial" w:eastAsia="Times New Roman" w:hAnsi="Arial" w:cs="Arial"/>
          <w:b/>
          <w:bCs/>
          <w:kern w:val="2"/>
          <w:sz w:val="24"/>
          <w:szCs w:val="24"/>
          <w:lang w:eastAsia="it-IT"/>
        </w:rPr>
        <w:t xml:space="preserve">□ </w:t>
      </w:r>
      <w:r w:rsidRPr="003A63CC">
        <w:rPr>
          <w:rFonts w:ascii="Arial" w:eastAsia="Times New Roman" w:hAnsi="Arial" w:cs="Arial"/>
          <w:color w:val="000000"/>
          <w:kern w:val="2"/>
          <w:sz w:val="24"/>
          <w:szCs w:val="24"/>
          <w:lang w:eastAsia="zh-CN"/>
        </w:rPr>
        <w:t xml:space="preserve"> ha</w:t>
      </w:r>
      <w:proofErr w:type="gramEnd"/>
      <w:r w:rsidRPr="003A63CC">
        <w:rPr>
          <w:rFonts w:ascii="Arial" w:eastAsia="Times New Roman" w:hAnsi="Arial" w:cs="Arial"/>
          <w:color w:val="000000"/>
          <w:kern w:val="2"/>
          <w:sz w:val="24"/>
          <w:szCs w:val="24"/>
          <w:lang w:eastAsia="zh-CN"/>
        </w:rPr>
        <w:t xml:space="preserve"> ottemperato          </w:t>
      </w:r>
      <w:proofErr w:type="gramStart"/>
      <w:r w:rsidRPr="003A63CC">
        <w:rPr>
          <w:rFonts w:ascii="Arial" w:eastAsia="Times New Roman" w:hAnsi="Arial" w:cs="Arial"/>
          <w:b/>
          <w:bCs/>
          <w:kern w:val="2"/>
          <w:sz w:val="24"/>
          <w:szCs w:val="24"/>
          <w:lang w:eastAsia="it-IT"/>
        </w:rPr>
        <w:t>□</w:t>
      </w:r>
      <w:r w:rsidRPr="003A63CC">
        <w:rPr>
          <w:rFonts w:ascii="Arial" w:eastAsia="Arial" w:hAnsi="Arial" w:cs="Arial"/>
          <w:b/>
          <w:bCs/>
          <w:kern w:val="2"/>
          <w:sz w:val="24"/>
          <w:szCs w:val="24"/>
          <w:lang w:eastAsia="it-IT"/>
        </w:rPr>
        <w:t xml:space="preserve"> </w:t>
      </w:r>
      <w:r w:rsidRPr="003A63CC">
        <w:rPr>
          <w:rFonts w:ascii="Arial" w:eastAsia="Arial" w:hAnsi="Arial" w:cs="Arial"/>
          <w:color w:val="000000"/>
          <w:kern w:val="2"/>
          <w:sz w:val="24"/>
          <w:szCs w:val="24"/>
          <w:lang w:eastAsia="zh-CN"/>
        </w:rPr>
        <w:t xml:space="preserve"> </w:t>
      </w:r>
      <w:r w:rsidRPr="003A63CC">
        <w:rPr>
          <w:rFonts w:ascii="Arial" w:eastAsia="Times New Roman" w:hAnsi="Arial" w:cs="Arial"/>
          <w:color w:val="000000"/>
          <w:kern w:val="2"/>
          <w:sz w:val="24"/>
          <w:szCs w:val="24"/>
          <w:lang w:eastAsia="zh-CN"/>
        </w:rPr>
        <w:t>non</w:t>
      </w:r>
      <w:proofErr w:type="gramEnd"/>
      <w:r w:rsidRPr="003A63CC">
        <w:rPr>
          <w:rFonts w:ascii="Arial" w:eastAsia="Times New Roman" w:hAnsi="Arial" w:cs="Arial"/>
          <w:color w:val="000000"/>
          <w:kern w:val="2"/>
          <w:sz w:val="24"/>
          <w:szCs w:val="24"/>
          <w:lang w:eastAsia="zh-CN"/>
        </w:rPr>
        <w:t xml:space="preserve"> ha ottemperato</w:t>
      </w:r>
    </w:p>
    <w:p w14:paraId="08F8C362" w14:textId="77777777" w:rsidR="005C3BD4" w:rsidRPr="003A63CC" w:rsidRDefault="005C3BD4" w:rsidP="005C3BD4">
      <w:pPr>
        <w:suppressAutoHyphens/>
        <w:autoSpaceDE/>
        <w:autoSpaceDN/>
        <w:spacing w:before="113"/>
        <w:jc w:val="both"/>
        <w:rPr>
          <w:rFonts w:ascii="Arial" w:eastAsia="Times New Roman" w:hAnsi="Arial" w:cs="Arial"/>
          <w:kern w:val="2"/>
          <w:sz w:val="24"/>
          <w:szCs w:val="20"/>
          <w:lang w:eastAsia="zh-CN" w:bidi="hi-IN"/>
        </w:rPr>
      </w:pPr>
      <w:r w:rsidRPr="003A63CC">
        <w:rPr>
          <w:rFonts w:ascii="Arial" w:eastAsia="Times New Roman" w:hAnsi="Arial" w:cs="Arial"/>
          <w:color w:val="000000"/>
          <w:kern w:val="2"/>
          <w:sz w:val="24"/>
          <w:szCs w:val="24"/>
          <w:lang w:eastAsia="zh-CN"/>
        </w:rPr>
        <w:t>alle norme di cui alla Legge n. 68/1999, avendo inviato in data …………………... all’ufficio competente il prospetto di cui all’art. 9 della medesima legge,</w:t>
      </w:r>
    </w:p>
    <w:p w14:paraId="0F11AA35" w14:textId="77777777" w:rsidR="00352E71" w:rsidRDefault="00352E71" w:rsidP="005C3BD4">
      <w:pPr>
        <w:suppressAutoHyphens/>
        <w:autoSpaceDE/>
        <w:autoSpaceDN/>
        <w:spacing w:before="113"/>
        <w:jc w:val="both"/>
        <w:rPr>
          <w:rFonts w:ascii="Arial" w:eastAsia="Times New Roman" w:hAnsi="Arial" w:cs="Arial"/>
          <w:b/>
          <w:bCs/>
          <w:kern w:val="2"/>
          <w:sz w:val="24"/>
          <w:szCs w:val="24"/>
          <w:lang w:eastAsia="it-IT"/>
        </w:rPr>
      </w:pPr>
    </w:p>
    <w:p w14:paraId="4A6C2F10" w14:textId="28DBB092" w:rsidR="005C3BD4" w:rsidRPr="003A63CC" w:rsidRDefault="005C3BD4" w:rsidP="005C3BD4">
      <w:pPr>
        <w:suppressAutoHyphens/>
        <w:autoSpaceDE/>
        <w:autoSpaceDN/>
        <w:spacing w:before="113"/>
        <w:jc w:val="both"/>
        <w:rPr>
          <w:rFonts w:ascii="Arial" w:eastAsia="Times New Roman" w:hAnsi="Arial" w:cs="Arial"/>
          <w:kern w:val="2"/>
          <w:sz w:val="24"/>
          <w:szCs w:val="20"/>
          <w:lang w:eastAsia="zh-CN" w:bidi="hi-IN"/>
        </w:rPr>
      </w:pPr>
      <w:proofErr w:type="gramStart"/>
      <w:r w:rsidRPr="003A63CC">
        <w:rPr>
          <w:rFonts w:ascii="Arial" w:eastAsia="Times New Roman" w:hAnsi="Arial" w:cs="Arial"/>
          <w:b/>
          <w:bCs/>
          <w:kern w:val="2"/>
          <w:sz w:val="24"/>
          <w:szCs w:val="24"/>
          <w:lang w:eastAsia="it-IT"/>
        </w:rPr>
        <w:t xml:space="preserve">□ </w:t>
      </w:r>
      <w:r w:rsidRPr="003A63CC">
        <w:rPr>
          <w:rFonts w:ascii="Arial" w:eastAsia="Times New Roman" w:hAnsi="Arial" w:cs="Arial"/>
          <w:color w:val="000000"/>
          <w:kern w:val="2"/>
          <w:sz w:val="24"/>
          <w:szCs w:val="24"/>
          <w:lang w:eastAsia="zh-CN"/>
        </w:rPr>
        <w:t xml:space="preserve"> </w:t>
      </w:r>
      <w:r w:rsidRPr="003A63CC">
        <w:rPr>
          <w:rFonts w:ascii="Arial" w:eastAsia="Times New Roman" w:hAnsi="Arial" w:cs="Arial"/>
          <w:i/>
          <w:iCs/>
          <w:color w:val="000000"/>
          <w:kern w:val="2"/>
          <w:sz w:val="24"/>
          <w:szCs w:val="24"/>
          <w:lang w:eastAsia="zh-CN"/>
        </w:rPr>
        <w:t>(</w:t>
      </w:r>
      <w:proofErr w:type="gramEnd"/>
      <w:r w:rsidRPr="003A63CC">
        <w:rPr>
          <w:rFonts w:ascii="Arial" w:eastAsia="Times New Roman" w:hAnsi="Arial" w:cs="Arial"/>
          <w:i/>
          <w:iCs/>
          <w:color w:val="000000"/>
          <w:kern w:val="2"/>
          <w:sz w:val="24"/>
          <w:szCs w:val="24"/>
          <w:lang w:eastAsia="zh-CN"/>
        </w:rPr>
        <w:t>eventuale, in caso di situazioni particolari)</w:t>
      </w:r>
      <w:r w:rsidRPr="003A63CC">
        <w:rPr>
          <w:rFonts w:ascii="Arial" w:eastAsia="Times New Roman" w:hAnsi="Arial" w:cs="Arial"/>
          <w:color w:val="000000"/>
          <w:kern w:val="2"/>
          <w:sz w:val="24"/>
          <w:szCs w:val="24"/>
          <w:lang w:eastAsia="zh-CN"/>
        </w:rPr>
        <w:t>, avendo altresì proposto la convenzione, ovvero avendo richiesto esonero parziale;</w:t>
      </w:r>
    </w:p>
    <w:p w14:paraId="335655F3" w14:textId="77777777" w:rsidR="005C3BD4" w:rsidRPr="003A63CC" w:rsidRDefault="005C3BD4" w:rsidP="005C3BD4">
      <w:pPr>
        <w:suppressAutoHyphens/>
        <w:autoSpaceDE/>
        <w:autoSpaceDN/>
        <w:spacing w:before="227"/>
        <w:jc w:val="both"/>
        <w:rPr>
          <w:rFonts w:ascii="Arial" w:eastAsia="Times New Roman" w:hAnsi="Arial" w:cs="Arial"/>
          <w:kern w:val="2"/>
          <w:sz w:val="24"/>
          <w:szCs w:val="20"/>
          <w:lang w:eastAsia="zh-CN" w:bidi="hi-IN"/>
        </w:rPr>
      </w:pPr>
      <w:r w:rsidRPr="003A63CC">
        <w:rPr>
          <w:rFonts w:ascii="Arial" w:eastAsia="Times New Roman" w:hAnsi="Arial" w:cs="Arial"/>
          <w:color w:val="000000"/>
          <w:kern w:val="2"/>
          <w:sz w:val="24"/>
          <w:szCs w:val="24"/>
          <w:lang w:eastAsia="zh-CN"/>
        </w:rPr>
        <w:t xml:space="preserve">che tale situazione di ottemperanza alla legge può essere certificata dal competente Ufficio Provinciale </w:t>
      </w:r>
      <w:proofErr w:type="gramStart"/>
      <w:r w:rsidRPr="003A63CC">
        <w:rPr>
          <w:rFonts w:ascii="Arial" w:eastAsia="Times New Roman" w:hAnsi="Arial" w:cs="Arial"/>
          <w:color w:val="000000"/>
          <w:kern w:val="2"/>
          <w:sz w:val="24"/>
          <w:szCs w:val="24"/>
          <w:lang w:eastAsia="zh-CN"/>
        </w:rPr>
        <w:t>di  …</w:t>
      </w:r>
      <w:proofErr w:type="gramEnd"/>
      <w:r w:rsidRPr="003A63CC">
        <w:rPr>
          <w:rFonts w:ascii="Arial" w:eastAsia="Times New Roman" w:hAnsi="Arial" w:cs="Arial"/>
          <w:color w:val="000000"/>
          <w:kern w:val="2"/>
          <w:sz w:val="24"/>
          <w:szCs w:val="24"/>
          <w:lang w:eastAsia="zh-CN"/>
        </w:rPr>
        <w:t>……………………………………………….</w:t>
      </w:r>
    </w:p>
    <w:p w14:paraId="122C1CA7" w14:textId="77777777" w:rsidR="005C3BD4" w:rsidRPr="003A63CC" w:rsidRDefault="005C3BD4" w:rsidP="005C3BD4">
      <w:pPr>
        <w:suppressAutoHyphens/>
        <w:autoSpaceDE/>
        <w:autoSpaceDN/>
        <w:spacing w:before="113"/>
        <w:jc w:val="both"/>
        <w:rPr>
          <w:rFonts w:ascii="Arial" w:eastAsia="Times New Roman" w:hAnsi="Arial" w:cs="Arial"/>
          <w:kern w:val="2"/>
          <w:sz w:val="24"/>
          <w:szCs w:val="20"/>
          <w:lang w:eastAsia="zh-CN" w:bidi="hi-IN"/>
        </w:rPr>
      </w:pPr>
      <w:r w:rsidRPr="003A63CC">
        <w:rPr>
          <w:rFonts w:ascii="Arial" w:eastAsia="Times New Roman" w:hAnsi="Arial" w:cs="Arial"/>
          <w:i/>
          <w:iCs/>
          <w:color w:val="000000"/>
          <w:kern w:val="2"/>
          <w:sz w:val="24"/>
          <w:szCs w:val="24"/>
          <w:lang w:eastAsia="zh-CN"/>
        </w:rPr>
        <w:t>(in alternativa alla dichiarazione può essere presentata certificazione di cui all’articolo 17 della Legge 68/99</w:t>
      </w:r>
      <w:r w:rsidRPr="003A63CC">
        <w:rPr>
          <w:rFonts w:ascii="Arial" w:eastAsia="Times New Roman" w:hAnsi="Arial" w:cs="Arial"/>
          <w:color w:val="000000"/>
          <w:kern w:val="2"/>
          <w:sz w:val="24"/>
          <w:szCs w:val="24"/>
          <w:lang w:eastAsia="zh-CN"/>
        </w:rPr>
        <w:t xml:space="preserve">).  </w:t>
      </w:r>
    </w:p>
    <w:p w14:paraId="4153F02F" w14:textId="54C1BF56" w:rsidR="005C3BD4" w:rsidRPr="003A63CC" w:rsidRDefault="006745C3" w:rsidP="006745C3">
      <w:pPr>
        <w:widowControl/>
        <w:tabs>
          <w:tab w:val="left" w:pos="345"/>
        </w:tabs>
        <w:suppressAutoHyphens/>
        <w:autoSpaceDE/>
        <w:autoSpaceDN/>
        <w:spacing w:before="283"/>
        <w:jc w:val="both"/>
        <w:rPr>
          <w:rFonts w:ascii="Arial" w:eastAsia="Times New Roman" w:hAnsi="Arial" w:cs="Arial"/>
          <w:kern w:val="2"/>
          <w:sz w:val="24"/>
          <w:szCs w:val="20"/>
          <w:lang w:eastAsia="zh-CN" w:bidi="hi-IN"/>
        </w:rPr>
      </w:pPr>
      <w:r w:rsidRPr="003A63CC">
        <w:rPr>
          <w:rFonts w:ascii="Arial" w:eastAsia="Times New Roman" w:hAnsi="Arial" w:cs="Arial"/>
          <w:b/>
          <w:bCs/>
          <w:color w:val="000000"/>
          <w:kern w:val="2"/>
          <w:sz w:val="24"/>
          <w:szCs w:val="24"/>
          <w:lang w:eastAsia="zh-CN" w:bidi="hi-IN"/>
        </w:rPr>
        <w:t xml:space="preserve">•  </w:t>
      </w:r>
      <w:r w:rsidR="005C3BD4" w:rsidRPr="003A63CC">
        <w:rPr>
          <w:rFonts w:ascii="Arial" w:eastAsia="Times New Roman" w:hAnsi="Arial" w:cs="Arial"/>
          <w:b/>
          <w:bCs/>
          <w:color w:val="000000"/>
          <w:kern w:val="2"/>
          <w:sz w:val="24"/>
          <w:szCs w:val="24"/>
          <w:lang w:eastAsia="zh-CN" w:bidi="hi-IN"/>
        </w:rPr>
        <w:t>comma 5 lett. c)</w:t>
      </w:r>
    </w:p>
    <w:p w14:paraId="4C3219C8" w14:textId="77777777" w:rsidR="005C3BD4" w:rsidRPr="003A63CC" w:rsidRDefault="005C3BD4" w:rsidP="005C3BD4">
      <w:pPr>
        <w:widowControl/>
        <w:suppressAutoHyphens/>
        <w:autoSpaceDE/>
        <w:autoSpaceDN/>
        <w:spacing w:before="60" w:after="60"/>
        <w:jc w:val="both"/>
        <w:rPr>
          <w:rFonts w:ascii="Arial" w:eastAsia="Times New Roman" w:hAnsi="Arial" w:cs="Arial"/>
          <w:kern w:val="2"/>
          <w:sz w:val="24"/>
          <w:szCs w:val="20"/>
          <w:lang w:eastAsia="zh-CN" w:bidi="hi-IN"/>
        </w:rPr>
      </w:pPr>
      <w:r w:rsidRPr="003A63CC">
        <w:rPr>
          <w:rFonts w:ascii="Arial" w:eastAsia="Times New Roman" w:hAnsi="Arial" w:cs="Arial"/>
          <w:i/>
          <w:iCs/>
          <w:color w:val="000000"/>
          <w:kern w:val="2"/>
          <w:sz w:val="24"/>
          <w:szCs w:val="24"/>
          <w:lang w:eastAsia="zh-CN" w:bidi="hi-IN"/>
        </w:rPr>
        <w:t>(eventuale)</w:t>
      </w:r>
    </w:p>
    <w:p w14:paraId="3913FE46" w14:textId="77777777" w:rsidR="005C3BD4" w:rsidRPr="003A63CC" w:rsidRDefault="005C3BD4" w:rsidP="005C3BD4">
      <w:pPr>
        <w:widowControl/>
        <w:suppressAutoHyphens/>
        <w:autoSpaceDE/>
        <w:autoSpaceDN/>
        <w:spacing w:before="60" w:after="60"/>
        <w:jc w:val="both"/>
        <w:rPr>
          <w:rFonts w:ascii="Arial" w:eastAsia="Times New Roman" w:hAnsi="Arial" w:cs="Arial"/>
          <w:kern w:val="2"/>
          <w:sz w:val="24"/>
          <w:szCs w:val="20"/>
          <w:lang w:eastAsia="zh-CN" w:bidi="hi-IN"/>
        </w:rPr>
      </w:pPr>
      <w:proofErr w:type="gramStart"/>
      <w:r w:rsidRPr="003A63CC">
        <w:rPr>
          <w:rFonts w:ascii="Arial" w:eastAsia="Times New Roman" w:hAnsi="Arial" w:cs="Arial"/>
          <w:color w:val="000000"/>
          <w:kern w:val="2"/>
          <w:sz w:val="24"/>
          <w:szCs w:val="24"/>
          <w:lang w:eastAsia="zh-CN" w:bidi="hi-IN"/>
        </w:rPr>
        <w:t>□  che</w:t>
      </w:r>
      <w:proofErr w:type="gramEnd"/>
      <w:r w:rsidRPr="003A63CC">
        <w:rPr>
          <w:rFonts w:ascii="Arial" w:eastAsia="Times New Roman" w:hAnsi="Arial" w:cs="Arial"/>
          <w:color w:val="000000"/>
          <w:kern w:val="2"/>
          <w:sz w:val="24"/>
          <w:szCs w:val="24"/>
          <w:lang w:eastAsia="zh-CN" w:bidi="hi-IN"/>
        </w:rPr>
        <w:t xml:space="preserve"> l’operatore economico è in regola con gli adempimenti relativi alla parità di genere relazionale e occupazionale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4F0E9D7E" w14:textId="77777777" w:rsidR="005C3BD4" w:rsidRPr="003A63CC" w:rsidRDefault="005C3BD4" w:rsidP="005C3BD4">
      <w:pPr>
        <w:widowControl/>
        <w:suppressAutoHyphens/>
        <w:autoSpaceDE/>
        <w:autoSpaceDN/>
        <w:spacing w:before="227"/>
        <w:jc w:val="both"/>
        <w:rPr>
          <w:rFonts w:ascii="Arial" w:eastAsia="Times New Roman" w:hAnsi="Arial" w:cs="Arial"/>
          <w:kern w:val="2"/>
          <w:sz w:val="24"/>
          <w:szCs w:val="20"/>
          <w:lang w:eastAsia="zh-CN" w:bidi="hi-IN"/>
        </w:rPr>
      </w:pPr>
      <w:r w:rsidRPr="003A63CC">
        <w:rPr>
          <w:rFonts w:ascii="Arial" w:eastAsia="Times New Roman" w:hAnsi="Arial" w:cs="Arial"/>
          <w:b/>
          <w:bCs/>
          <w:color w:val="000000"/>
          <w:kern w:val="2"/>
          <w:sz w:val="24"/>
          <w:szCs w:val="24"/>
          <w:lang w:eastAsia="zh-CN" w:bidi="hi-IN"/>
        </w:rPr>
        <w:t xml:space="preserve">•     comma 5, lett. d) </w:t>
      </w:r>
    </w:p>
    <w:p w14:paraId="7EBCD159" w14:textId="77777777" w:rsidR="005C3BD4" w:rsidRPr="003A63CC" w:rsidRDefault="005C3BD4" w:rsidP="005C3BD4">
      <w:pPr>
        <w:widowControl/>
        <w:suppressAutoHyphens/>
        <w:autoSpaceDE/>
        <w:autoSpaceDN/>
        <w:spacing w:before="60" w:after="60"/>
        <w:jc w:val="both"/>
        <w:rPr>
          <w:rFonts w:ascii="Arial" w:eastAsia="Times New Roman" w:hAnsi="Arial" w:cs="Arial"/>
          <w:kern w:val="2"/>
          <w:sz w:val="24"/>
          <w:szCs w:val="20"/>
          <w:lang w:eastAsia="zh-CN" w:bidi="hi-IN"/>
        </w:rPr>
      </w:pPr>
      <w:proofErr w:type="gramStart"/>
      <w:r w:rsidRPr="003A63CC">
        <w:rPr>
          <w:rFonts w:ascii="Arial" w:eastAsia="Times New Roman" w:hAnsi="Arial" w:cs="Arial"/>
          <w:b/>
          <w:bCs/>
          <w:kern w:val="2"/>
          <w:sz w:val="24"/>
          <w:szCs w:val="24"/>
          <w:lang w:eastAsia="it-IT"/>
        </w:rPr>
        <w:t xml:space="preserve">□ </w:t>
      </w:r>
      <w:r w:rsidRPr="003A63CC">
        <w:rPr>
          <w:rFonts w:ascii="Arial" w:eastAsia="Times New Roman" w:hAnsi="Arial" w:cs="Arial"/>
          <w:b/>
          <w:bCs/>
          <w:color w:val="000000"/>
          <w:kern w:val="2"/>
          <w:sz w:val="24"/>
          <w:szCs w:val="24"/>
          <w:lang w:eastAsia="zh-CN" w:bidi="hi-IN"/>
        </w:rPr>
        <w:t xml:space="preserve"> </w:t>
      </w:r>
      <w:r w:rsidRPr="003A63CC">
        <w:rPr>
          <w:rFonts w:ascii="Arial" w:eastAsia="Times New Roman" w:hAnsi="Arial" w:cs="Arial"/>
          <w:color w:val="000000"/>
          <w:kern w:val="2"/>
          <w:sz w:val="24"/>
          <w:szCs w:val="24"/>
          <w:lang w:eastAsia="zh-CN" w:bidi="hi-IN"/>
        </w:rPr>
        <w:t>che</w:t>
      </w:r>
      <w:proofErr w:type="gramEnd"/>
      <w:r w:rsidRPr="003A63CC">
        <w:rPr>
          <w:rFonts w:ascii="Arial" w:eastAsia="Times New Roman" w:hAnsi="Arial" w:cs="Arial"/>
          <w:color w:val="000000"/>
          <w:kern w:val="2"/>
          <w:sz w:val="24"/>
          <w:szCs w:val="24"/>
          <w:lang w:eastAsia="zh-CN" w:bidi="hi-IN"/>
        </w:rPr>
        <w:t xml:space="preserve"> non si trova in stato di fallimento, di liquidazione coatta, di concordato preventivo e che non sono in corso procedimenti per la dichiarazione di tali situazioni;</w:t>
      </w:r>
    </w:p>
    <w:p w14:paraId="2CB836B9" w14:textId="77777777" w:rsidR="005C3BD4" w:rsidRPr="003A63CC" w:rsidRDefault="005C3BD4" w:rsidP="005C3BD4">
      <w:pPr>
        <w:widowControl/>
        <w:suppressAutoHyphens/>
        <w:autoSpaceDE/>
        <w:autoSpaceDN/>
        <w:spacing w:before="60" w:after="60"/>
        <w:jc w:val="both"/>
        <w:rPr>
          <w:rFonts w:ascii="Arial" w:eastAsia="Times New Roman" w:hAnsi="Arial" w:cs="Arial"/>
          <w:kern w:val="2"/>
          <w:sz w:val="24"/>
          <w:szCs w:val="20"/>
          <w:lang w:eastAsia="zh-CN" w:bidi="hi-IN"/>
        </w:rPr>
      </w:pPr>
      <w:r w:rsidRPr="003A63CC">
        <w:rPr>
          <w:rFonts w:ascii="Arial" w:eastAsia="Times New Roman" w:hAnsi="Arial" w:cs="Arial"/>
          <w:i/>
          <w:iCs/>
          <w:color w:val="000000"/>
          <w:kern w:val="2"/>
          <w:sz w:val="24"/>
          <w:szCs w:val="24"/>
          <w:lang w:eastAsia="zh-CN" w:bidi="hi-IN"/>
        </w:rPr>
        <w:t>oppure</w:t>
      </w:r>
    </w:p>
    <w:p w14:paraId="3218268F" w14:textId="77777777" w:rsidR="005C3BD4" w:rsidRPr="003A63CC" w:rsidRDefault="005C3BD4" w:rsidP="005C3BD4">
      <w:pPr>
        <w:widowControl/>
        <w:suppressAutoHyphens/>
        <w:autoSpaceDE/>
        <w:autoSpaceDN/>
        <w:spacing w:before="60" w:after="60"/>
        <w:jc w:val="both"/>
        <w:rPr>
          <w:rFonts w:ascii="Arial" w:eastAsia="Times New Roman" w:hAnsi="Arial" w:cs="Arial"/>
          <w:kern w:val="2"/>
          <w:sz w:val="24"/>
          <w:szCs w:val="20"/>
          <w:lang w:eastAsia="zh-CN" w:bidi="hi-IN"/>
        </w:rPr>
      </w:pPr>
      <w:r w:rsidRPr="003A63CC">
        <w:rPr>
          <w:rFonts w:ascii="Arial" w:eastAsia="Times New Roman" w:hAnsi="Arial" w:cs="Arial"/>
          <w:b/>
          <w:bCs/>
          <w:kern w:val="2"/>
          <w:sz w:val="24"/>
          <w:szCs w:val="24"/>
          <w:lang w:eastAsia="it-IT"/>
        </w:rPr>
        <w:t xml:space="preserve">□ </w:t>
      </w:r>
      <w:r w:rsidRPr="003A63CC">
        <w:rPr>
          <w:rFonts w:ascii="Arial" w:eastAsia="Times New Roman" w:hAnsi="Arial" w:cs="Arial"/>
          <w:color w:val="000000"/>
          <w:kern w:val="2"/>
          <w:sz w:val="24"/>
          <w:szCs w:val="24"/>
          <w:lang w:eastAsia="zh-CN" w:bidi="hi-IN"/>
        </w:rPr>
        <w:t>che sono cessate le incapacità personali derivanti da sentenza dichiarativa di fallimento o di liquidazione coatta con la riabilitazione civile, pronunciata dall’organo giudiziario competente in base alle condizioni e con il procedimento previsto dal capo IX;</w:t>
      </w:r>
    </w:p>
    <w:p w14:paraId="638BFD23" w14:textId="77777777" w:rsidR="005C3BD4" w:rsidRPr="003A63CC" w:rsidRDefault="005C3BD4" w:rsidP="005C3BD4">
      <w:pPr>
        <w:widowControl/>
        <w:suppressAutoHyphens/>
        <w:autoSpaceDE/>
        <w:autoSpaceDN/>
        <w:spacing w:before="60" w:after="60"/>
        <w:jc w:val="both"/>
        <w:rPr>
          <w:rFonts w:ascii="Arial" w:eastAsia="Times New Roman" w:hAnsi="Arial" w:cs="Arial"/>
          <w:kern w:val="2"/>
          <w:sz w:val="24"/>
          <w:szCs w:val="20"/>
          <w:lang w:eastAsia="zh-CN" w:bidi="hi-IN"/>
        </w:rPr>
      </w:pPr>
      <w:r w:rsidRPr="003A63CC">
        <w:rPr>
          <w:rFonts w:ascii="Arial" w:eastAsia="Times New Roman" w:hAnsi="Arial" w:cs="Arial"/>
          <w:i/>
          <w:iCs/>
          <w:color w:val="000000"/>
          <w:kern w:val="2"/>
          <w:sz w:val="24"/>
          <w:szCs w:val="24"/>
          <w:lang w:eastAsia="zh-CN" w:bidi="hi-IN"/>
        </w:rPr>
        <w:t>oppure</w:t>
      </w:r>
    </w:p>
    <w:p w14:paraId="0C7B029B" w14:textId="77777777" w:rsidR="005C3BD4" w:rsidRPr="003A63CC" w:rsidRDefault="005C3BD4" w:rsidP="005C3BD4">
      <w:pPr>
        <w:widowControl/>
        <w:suppressAutoHyphens/>
        <w:autoSpaceDE/>
        <w:autoSpaceDN/>
        <w:spacing w:before="60" w:after="60"/>
        <w:jc w:val="both"/>
        <w:rPr>
          <w:rFonts w:ascii="Arial" w:eastAsia="Times New Roman" w:hAnsi="Arial" w:cs="Arial"/>
          <w:kern w:val="2"/>
          <w:sz w:val="24"/>
          <w:szCs w:val="20"/>
          <w:lang w:eastAsia="zh-CN" w:bidi="hi-IN"/>
        </w:rPr>
      </w:pPr>
      <w:r w:rsidRPr="003A63CC">
        <w:rPr>
          <w:rFonts w:ascii="Arial" w:eastAsia="Times New Roman" w:hAnsi="Arial" w:cs="Arial"/>
          <w:b/>
          <w:bCs/>
          <w:kern w:val="2"/>
          <w:sz w:val="24"/>
          <w:szCs w:val="24"/>
          <w:lang w:eastAsia="it-IT"/>
        </w:rPr>
        <w:t xml:space="preserve">□ </w:t>
      </w:r>
      <w:r w:rsidRPr="003A63CC">
        <w:rPr>
          <w:rFonts w:ascii="Arial" w:eastAsia="Times New Roman" w:hAnsi="Arial" w:cs="Arial"/>
          <w:color w:val="000000"/>
          <w:kern w:val="2"/>
          <w:sz w:val="24"/>
          <w:szCs w:val="24"/>
          <w:lang w:eastAsia="zh-CN" w:bidi="hi-IN"/>
        </w:rPr>
        <w:t>che è venuta meno l’incapacità a contrarre – prevista nel caso di concordato preventivo – per la chiusura del concordato preventivo – attraverso il provvedimento del giudice delegato che accerta l’avvenuta esecuzione del concordato ovvero di risoluzione o annullamento dello stesso;</w:t>
      </w:r>
    </w:p>
    <w:p w14:paraId="661FB472" w14:textId="77777777" w:rsidR="005C3BD4" w:rsidRPr="003A63CC" w:rsidRDefault="005C3BD4" w:rsidP="005C3BD4">
      <w:pPr>
        <w:widowControl/>
        <w:suppressAutoHyphens/>
        <w:autoSpaceDE/>
        <w:autoSpaceDN/>
        <w:spacing w:before="227"/>
        <w:jc w:val="both"/>
        <w:rPr>
          <w:rFonts w:ascii="Arial" w:eastAsia="Times New Roman" w:hAnsi="Arial" w:cs="Arial"/>
          <w:kern w:val="2"/>
          <w:sz w:val="24"/>
          <w:szCs w:val="20"/>
          <w:lang w:eastAsia="zh-CN" w:bidi="hi-IN"/>
        </w:rPr>
      </w:pPr>
      <w:r w:rsidRPr="003A63CC">
        <w:rPr>
          <w:rFonts w:ascii="Arial" w:eastAsia="Times New Roman" w:hAnsi="Arial" w:cs="Arial"/>
          <w:b/>
          <w:bCs/>
          <w:color w:val="000000"/>
          <w:kern w:val="2"/>
          <w:sz w:val="24"/>
          <w:szCs w:val="24"/>
          <w:lang w:eastAsia="zh-CN" w:bidi="hi-IN"/>
        </w:rPr>
        <w:t xml:space="preserve">•   comma 5, lett. e) e f) </w:t>
      </w:r>
    </w:p>
    <w:p w14:paraId="695A65D5" w14:textId="77777777" w:rsidR="005C3BD4" w:rsidRPr="003A63CC" w:rsidRDefault="005C3BD4" w:rsidP="005C3BD4">
      <w:pPr>
        <w:widowControl/>
        <w:suppressAutoHyphens/>
        <w:autoSpaceDE/>
        <w:autoSpaceDN/>
        <w:spacing w:before="60" w:after="60"/>
        <w:jc w:val="both"/>
        <w:rPr>
          <w:rFonts w:ascii="Arial" w:eastAsia="Times New Roman" w:hAnsi="Arial" w:cs="Arial"/>
          <w:kern w:val="2"/>
          <w:sz w:val="24"/>
          <w:szCs w:val="20"/>
          <w:lang w:eastAsia="zh-CN" w:bidi="hi-IN"/>
        </w:rPr>
      </w:pPr>
      <w:proofErr w:type="gramStart"/>
      <w:r w:rsidRPr="003A63CC">
        <w:rPr>
          <w:rFonts w:ascii="Arial" w:eastAsia="Times New Roman" w:hAnsi="Arial" w:cs="Arial"/>
          <w:b/>
          <w:bCs/>
          <w:kern w:val="2"/>
          <w:sz w:val="24"/>
          <w:szCs w:val="24"/>
          <w:lang w:eastAsia="it-IT"/>
        </w:rPr>
        <w:t xml:space="preserve">□ </w:t>
      </w:r>
      <w:r w:rsidRPr="003A63CC">
        <w:rPr>
          <w:rFonts w:ascii="Arial" w:eastAsia="Times New Roman" w:hAnsi="Arial" w:cs="Arial"/>
          <w:b/>
          <w:bCs/>
          <w:color w:val="000000"/>
          <w:kern w:val="2"/>
          <w:sz w:val="24"/>
          <w:szCs w:val="24"/>
          <w:lang w:eastAsia="zh-CN" w:bidi="hi-IN"/>
        </w:rPr>
        <w:t xml:space="preserve"> </w:t>
      </w:r>
      <w:r w:rsidRPr="003A63CC">
        <w:rPr>
          <w:rFonts w:ascii="Arial" w:eastAsia="Times New Roman" w:hAnsi="Arial" w:cs="Arial"/>
          <w:color w:val="000000"/>
          <w:kern w:val="2"/>
          <w:sz w:val="24"/>
          <w:szCs w:val="24"/>
          <w:lang w:eastAsia="zh-CN" w:bidi="hi-IN"/>
        </w:rPr>
        <w:t>che</w:t>
      </w:r>
      <w:proofErr w:type="gramEnd"/>
      <w:r w:rsidRPr="003A63CC">
        <w:rPr>
          <w:rFonts w:ascii="Arial" w:eastAsia="Times New Roman" w:hAnsi="Arial" w:cs="Arial"/>
          <w:color w:val="000000"/>
          <w:kern w:val="2"/>
          <w:sz w:val="24"/>
          <w:szCs w:val="24"/>
          <w:lang w:eastAsia="zh-CN" w:bidi="hi-IN"/>
        </w:rPr>
        <w:t xml:space="preserve"> non risultano nei propri confronti iscrizioni nel casellario informatico dell’A.N.AC. per avere presentato falsa dichiarazione o falsa documentazione in merito a requisiti e condizioni rilevanti per la partecipazione a procedure di gara o per l’affidamento dei subappalti e </w:t>
      </w:r>
      <w:r w:rsidRPr="003A63CC">
        <w:rPr>
          <w:rFonts w:ascii="Arial" w:eastAsia="Times New Roman" w:hAnsi="Arial" w:cs="Arial"/>
          <w:kern w:val="2"/>
          <w:sz w:val="24"/>
          <w:szCs w:val="24"/>
          <w:lang w:eastAsia="zh-CN" w:bidi="hi-IN"/>
        </w:rPr>
        <w:t>per aver presentato false dichiarazioni o falsa documentazione ai fini del rilascio dell'attestazione di qualificazione;</w:t>
      </w:r>
    </w:p>
    <w:p w14:paraId="4C019636" w14:textId="77777777" w:rsidR="005C3BD4" w:rsidRPr="003A63CC" w:rsidRDefault="005C3BD4" w:rsidP="005C3BD4">
      <w:pPr>
        <w:widowControl/>
        <w:suppressAutoHyphens/>
        <w:autoSpaceDE/>
        <w:autoSpaceDN/>
        <w:spacing w:before="227"/>
        <w:jc w:val="both"/>
        <w:rPr>
          <w:rFonts w:ascii="Arial" w:eastAsia="Times New Roman" w:hAnsi="Arial" w:cs="Arial"/>
          <w:kern w:val="2"/>
          <w:sz w:val="24"/>
          <w:szCs w:val="20"/>
          <w:lang w:eastAsia="zh-CN" w:bidi="hi-IN"/>
        </w:rPr>
      </w:pPr>
      <w:r w:rsidRPr="003A63CC">
        <w:rPr>
          <w:rFonts w:ascii="Arial" w:eastAsia="Times New Roman" w:hAnsi="Arial" w:cs="Arial"/>
          <w:b/>
          <w:bCs/>
          <w:color w:val="000000"/>
          <w:kern w:val="2"/>
          <w:sz w:val="24"/>
          <w:szCs w:val="24"/>
          <w:lang w:eastAsia="zh-CN" w:bidi="hi-IN"/>
        </w:rPr>
        <w:t>•   comma 6</w:t>
      </w:r>
    </w:p>
    <w:p w14:paraId="73EC7CCA" w14:textId="77777777" w:rsidR="005C3BD4" w:rsidRPr="003A63CC" w:rsidRDefault="005C3BD4" w:rsidP="005C3BD4">
      <w:pPr>
        <w:widowControl/>
        <w:suppressAutoHyphens/>
        <w:autoSpaceDE/>
        <w:autoSpaceDN/>
        <w:spacing w:before="60" w:after="60"/>
        <w:jc w:val="both"/>
        <w:rPr>
          <w:rFonts w:ascii="Arial" w:eastAsia="Times New Roman" w:hAnsi="Arial" w:cs="Arial"/>
          <w:kern w:val="2"/>
          <w:sz w:val="24"/>
          <w:szCs w:val="20"/>
          <w:lang w:eastAsia="zh-CN" w:bidi="hi-IN"/>
        </w:rPr>
      </w:pPr>
      <w:proofErr w:type="gramStart"/>
      <w:r w:rsidRPr="003A63CC">
        <w:rPr>
          <w:rFonts w:ascii="Arial" w:eastAsia="Times New Roman" w:hAnsi="Arial" w:cs="Arial"/>
          <w:b/>
          <w:bCs/>
          <w:kern w:val="2"/>
          <w:sz w:val="24"/>
          <w:szCs w:val="24"/>
          <w:lang w:eastAsia="it-IT"/>
        </w:rPr>
        <w:t xml:space="preserve">□ </w:t>
      </w:r>
      <w:r w:rsidRPr="003A63CC">
        <w:rPr>
          <w:rFonts w:ascii="Arial" w:eastAsia="Times New Roman" w:hAnsi="Arial" w:cs="Arial"/>
          <w:b/>
          <w:bCs/>
          <w:color w:val="000000"/>
          <w:kern w:val="2"/>
          <w:sz w:val="24"/>
          <w:szCs w:val="24"/>
          <w:lang w:eastAsia="zh-CN" w:bidi="hi-IN"/>
        </w:rPr>
        <w:t xml:space="preserve"> </w:t>
      </w:r>
      <w:r w:rsidRPr="003A63CC">
        <w:rPr>
          <w:rFonts w:ascii="Arial" w:eastAsia="Times New Roman" w:hAnsi="Arial" w:cs="Arial"/>
          <w:color w:val="000000"/>
          <w:kern w:val="2"/>
          <w:sz w:val="24"/>
          <w:szCs w:val="24"/>
          <w:lang w:eastAsia="zh-CN" w:bidi="hi-IN"/>
        </w:rPr>
        <w:t>che</w:t>
      </w:r>
      <w:proofErr w:type="gramEnd"/>
      <w:r w:rsidRPr="003A63CC">
        <w:rPr>
          <w:rFonts w:ascii="Arial" w:eastAsia="Times New Roman" w:hAnsi="Arial" w:cs="Arial"/>
          <w:color w:val="000000"/>
          <w:kern w:val="2"/>
          <w:sz w:val="24"/>
          <w:szCs w:val="24"/>
          <w:lang w:eastAsia="zh-CN" w:bidi="hi-IN"/>
        </w:rPr>
        <w:t xml:space="preserve"> non ha commesso violazioni gravi definitivamente accertate alle norme in materia di contributi previdenziali ed assistenziali, secondo la legislazione italiana o dello Stato in cui è stabilita;</w:t>
      </w:r>
    </w:p>
    <w:p w14:paraId="527C5628" w14:textId="77777777" w:rsidR="005C3BD4" w:rsidRDefault="005C3BD4" w:rsidP="005C3BD4">
      <w:pPr>
        <w:widowControl/>
        <w:suppressAutoHyphens/>
        <w:autoSpaceDE/>
        <w:autoSpaceDN/>
        <w:spacing w:before="60" w:after="60"/>
        <w:ind w:left="5322"/>
        <w:jc w:val="both"/>
        <w:rPr>
          <w:rFonts w:ascii="Arial" w:eastAsia="Times New Roman" w:hAnsi="Arial" w:cs="Arial"/>
          <w:kern w:val="2"/>
          <w:sz w:val="24"/>
          <w:szCs w:val="24"/>
          <w:lang w:eastAsia="zh-CN" w:bidi="hi-IN"/>
        </w:rPr>
      </w:pPr>
    </w:p>
    <w:p w14:paraId="38411B85" w14:textId="77777777" w:rsidR="00352E71" w:rsidRDefault="00352E71" w:rsidP="005C3BD4">
      <w:pPr>
        <w:widowControl/>
        <w:suppressAutoHyphens/>
        <w:autoSpaceDE/>
        <w:autoSpaceDN/>
        <w:spacing w:before="60" w:after="60"/>
        <w:ind w:left="5322"/>
        <w:jc w:val="both"/>
        <w:rPr>
          <w:rFonts w:ascii="Arial" w:eastAsia="Times New Roman" w:hAnsi="Arial" w:cs="Arial"/>
          <w:kern w:val="2"/>
          <w:sz w:val="24"/>
          <w:szCs w:val="24"/>
          <w:lang w:eastAsia="zh-CN" w:bidi="hi-IN"/>
        </w:rPr>
      </w:pPr>
    </w:p>
    <w:p w14:paraId="3279C512" w14:textId="77777777" w:rsidR="00352E71" w:rsidRDefault="00352E71" w:rsidP="005C3BD4">
      <w:pPr>
        <w:widowControl/>
        <w:suppressAutoHyphens/>
        <w:autoSpaceDE/>
        <w:autoSpaceDN/>
        <w:spacing w:before="60" w:after="60"/>
        <w:ind w:left="5322"/>
        <w:jc w:val="both"/>
        <w:rPr>
          <w:rFonts w:ascii="Arial" w:eastAsia="Times New Roman" w:hAnsi="Arial" w:cs="Arial"/>
          <w:kern w:val="2"/>
          <w:sz w:val="24"/>
          <w:szCs w:val="24"/>
          <w:lang w:eastAsia="zh-CN" w:bidi="hi-IN"/>
        </w:rPr>
      </w:pPr>
    </w:p>
    <w:p w14:paraId="3E8DC6D4" w14:textId="77777777" w:rsidR="00352E71" w:rsidRDefault="00352E71" w:rsidP="005C3BD4">
      <w:pPr>
        <w:widowControl/>
        <w:suppressAutoHyphens/>
        <w:autoSpaceDE/>
        <w:autoSpaceDN/>
        <w:spacing w:before="60" w:after="60"/>
        <w:ind w:left="5322"/>
        <w:jc w:val="both"/>
        <w:rPr>
          <w:rFonts w:ascii="Arial" w:eastAsia="Times New Roman" w:hAnsi="Arial" w:cs="Arial"/>
          <w:kern w:val="2"/>
          <w:sz w:val="24"/>
          <w:szCs w:val="24"/>
          <w:lang w:eastAsia="zh-CN" w:bidi="hi-IN"/>
        </w:rPr>
      </w:pPr>
    </w:p>
    <w:p w14:paraId="1C49FFC0" w14:textId="77777777" w:rsidR="00352E71" w:rsidRDefault="00352E71" w:rsidP="005C3BD4">
      <w:pPr>
        <w:widowControl/>
        <w:suppressAutoHyphens/>
        <w:autoSpaceDE/>
        <w:autoSpaceDN/>
        <w:spacing w:before="60" w:after="60"/>
        <w:ind w:left="5322"/>
        <w:jc w:val="both"/>
        <w:rPr>
          <w:rFonts w:ascii="Arial" w:eastAsia="Times New Roman" w:hAnsi="Arial" w:cs="Arial"/>
          <w:kern w:val="2"/>
          <w:sz w:val="24"/>
          <w:szCs w:val="24"/>
          <w:lang w:eastAsia="zh-CN" w:bidi="hi-IN"/>
        </w:rPr>
      </w:pPr>
    </w:p>
    <w:p w14:paraId="3BDFD311" w14:textId="77777777" w:rsidR="00352E71" w:rsidRDefault="00352E71" w:rsidP="005C3BD4">
      <w:pPr>
        <w:widowControl/>
        <w:suppressAutoHyphens/>
        <w:autoSpaceDE/>
        <w:autoSpaceDN/>
        <w:spacing w:before="60" w:after="60"/>
        <w:ind w:left="5322"/>
        <w:jc w:val="both"/>
        <w:rPr>
          <w:rFonts w:ascii="Arial" w:eastAsia="Times New Roman" w:hAnsi="Arial" w:cs="Arial"/>
          <w:kern w:val="2"/>
          <w:sz w:val="24"/>
          <w:szCs w:val="24"/>
          <w:lang w:eastAsia="zh-CN" w:bidi="hi-IN"/>
        </w:rPr>
      </w:pPr>
    </w:p>
    <w:p w14:paraId="674D241F" w14:textId="77777777" w:rsidR="00352E71" w:rsidRDefault="00352E71" w:rsidP="005C3BD4">
      <w:pPr>
        <w:widowControl/>
        <w:suppressAutoHyphens/>
        <w:autoSpaceDE/>
        <w:autoSpaceDN/>
        <w:spacing w:before="60" w:after="60"/>
        <w:ind w:left="5322"/>
        <w:jc w:val="both"/>
        <w:rPr>
          <w:rFonts w:ascii="Arial" w:eastAsia="Times New Roman" w:hAnsi="Arial" w:cs="Arial"/>
          <w:kern w:val="2"/>
          <w:sz w:val="24"/>
          <w:szCs w:val="24"/>
          <w:lang w:eastAsia="zh-CN" w:bidi="hi-IN"/>
        </w:rPr>
      </w:pPr>
    </w:p>
    <w:p w14:paraId="7A199CAD" w14:textId="77777777" w:rsidR="00352E71" w:rsidRDefault="00352E71" w:rsidP="005C3BD4">
      <w:pPr>
        <w:widowControl/>
        <w:suppressAutoHyphens/>
        <w:autoSpaceDE/>
        <w:autoSpaceDN/>
        <w:spacing w:before="60" w:after="60"/>
        <w:ind w:left="5322"/>
        <w:jc w:val="both"/>
        <w:rPr>
          <w:rFonts w:ascii="Arial" w:eastAsia="Times New Roman" w:hAnsi="Arial" w:cs="Arial"/>
          <w:kern w:val="2"/>
          <w:sz w:val="24"/>
          <w:szCs w:val="24"/>
          <w:lang w:eastAsia="zh-CN" w:bidi="hi-IN"/>
        </w:rPr>
      </w:pPr>
    </w:p>
    <w:p w14:paraId="678BF1C8" w14:textId="77777777" w:rsidR="00352E71" w:rsidRDefault="00352E71" w:rsidP="005C3BD4">
      <w:pPr>
        <w:widowControl/>
        <w:suppressAutoHyphens/>
        <w:autoSpaceDE/>
        <w:autoSpaceDN/>
        <w:spacing w:before="60" w:after="60"/>
        <w:ind w:left="5322"/>
        <w:jc w:val="both"/>
        <w:rPr>
          <w:rFonts w:ascii="Arial" w:eastAsia="Times New Roman" w:hAnsi="Arial" w:cs="Arial"/>
          <w:kern w:val="2"/>
          <w:sz w:val="24"/>
          <w:szCs w:val="24"/>
          <w:lang w:eastAsia="zh-CN" w:bidi="hi-IN"/>
        </w:rPr>
      </w:pPr>
    </w:p>
    <w:p w14:paraId="07021147" w14:textId="77777777" w:rsidR="005C3BD4" w:rsidRPr="003A63CC" w:rsidRDefault="005C3BD4" w:rsidP="005C3BD4">
      <w:pPr>
        <w:widowControl/>
        <w:suppressAutoHyphens/>
        <w:autoSpaceDE/>
        <w:autoSpaceDN/>
        <w:spacing w:before="60" w:after="60"/>
        <w:ind w:left="5322"/>
        <w:jc w:val="both"/>
        <w:rPr>
          <w:rFonts w:ascii="Arial" w:eastAsia="Times New Roman" w:hAnsi="Arial" w:cs="Arial"/>
          <w:kern w:val="2"/>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67"/>
      </w:tblGrid>
      <w:tr w:rsidR="005C3BD4" w:rsidRPr="003A63CC" w14:paraId="1EB995BF" w14:textId="77777777" w:rsidTr="005A0F6E">
        <w:tc>
          <w:tcPr>
            <w:tcW w:w="9667" w:type="dxa"/>
            <w:tcBorders>
              <w:top w:val="single" w:sz="1" w:space="0" w:color="000000"/>
              <w:left w:val="single" w:sz="1" w:space="0" w:color="000000"/>
              <w:bottom w:val="single" w:sz="1" w:space="0" w:color="000000"/>
              <w:right w:val="single" w:sz="1" w:space="0" w:color="000000"/>
            </w:tcBorders>
            <w:shd w:val="clear" w:color="auto" w:fill="auto"/>
          </w:tcPr>
          <w:p w14:paraId="755D94FA" w14:textId="77777777" w:rsidR="005C3BD4" w:rsidRPr="003A63CC" w:rsidRDefault="005C3BD4" w:rsidP="005A0F6E">
            <w:pPr>
              <w:suppressAutoHyphens/>
              <w:autoSpaceDE/>
              <w:autoSpaceDN/>
              <w:jc w:val="center"/>
              <w:rPr>
                <w:rFonts w:ascii="Arial" w:eastAsia="Times New Roman" w:hAnsi="Arial" w:cs="Arial"/>
                <w:kern w:val="2"/>
                <w:sz w:val="24"/>
                <w:szCs w:val="20"/>
                <w:lang w:eastAsia="zh-CN" w:bidi="hi-IN"/>
              </w:rPr>
            </w:pPr>
            <w:r w:rsidRPr="003A63CC">
              <w:rPr>
                <w:rFonts w:ascii="Arial" w:eastAsia="Times New Roman" w:hAnsi="Arial" w:cs="Arial"/>
                <w:b/>
                <w:kern w:val="2"/>
                <w:sz w:val="24"/>
                <w:szCs w:val="24"/>
                <w:lang w:eastAsia="zh-CN" w:bidi="hi-IN"/>
              </w:rPr>
              <w:t xml:space="preserve">REQUISITI DI ORDINE GENERALE E ASSENZA DELLE CAUSE DI ESCLUSIONE NON AUTOMATICA </w:t>
            </w:r>
          </w:p>
          <w:p w14:paraId="22291FE7" w14:textId="77777777" w:rsidR="005C3BD4" w:rsidRPr="003A63CC" w:rsidRDefault="005C3BD4" w:rsidP="005A0F6E">
            <w:pPr>
              <w:suppressAutoHyphens/>
              <w:autoSpaceDE/>
              <w:autoSpaceDN/>
              <w:jc w:val="center"/>
              <w:rPr>
                <w:rFonts w:ascii="Arial" w:eastAsia="Times New Roman" w:hAnsi="Arial" w:cs="Arial"/>
                <w:kern w:val="2"/>
                <w:sz w:val="24"/>
                <w:szCs w:val="20"/>
                <w:lang w:eastAsia="zh-CN" w:bidi="hi-IN"/>
              </w:rPr>
            </w:pPr>
            <w:r w:rsidRPr="003A63CC">
              <w:rPr>
                <w:rFonts w:ascii="Arial" w:eastAsia="Times New Roman" w:hAnsi="Arial" w:cs="Arial"/>
                <w:b/>
                <w:kern w:val="2"/>
                <w:sz w:val="24"/>
                <w:szCs w:val="24"/>
                <w:lang w:eastAsia="zh-CN" w:bidi="hi-IN"/>
              </w:rPr>
              <w:t xml:space="preserve">di cui all’articolo 95 del </w:t>
            </w:r>
            <w:proofErr w:type="spellStart"/>
            <w:r w:rsidRPr="003A63CC">
              <w:rPr>
                <w:rFonts w:ascii="Arial" w:eastAsia="Times New Roman" w:hAnsi="Arial" w:cs="Arial"/>
                <w:b/>
                <w:kern w:val="2"/>
                <w:sz w:val="24"/>
                <w:szCs w:val="24"/>
                <w:lang w:eastAsia="zh-CN" w:bidi="hi-IN"/>
              </w:rPr>
              <w:t>D.Lgs</w:t>
            </w:r>
            <w:proofErr w:type="spellEnd"/>
            <w:r w:rsidRPr="003A63CC">
              <w:rPr>
                <w:rFonts w:ascii="Arial" w:eastAsia="Times New Roman" w:hAnsi="Arial" w:cs="Arial"/>
                <w:b/>
                <w:kern w:val="2"/>
                <w:sz w:val="24"/>
                <w:szCs w:val="24"/>
                <w:lang w:eastAsia="zh-CN" w:bidi="hi-IN"/>
              </w:rPr>
              <w:t xml:space="preserve"> 36/2023 </w:t>
            </w:r>
          </w:p>
        </w:tc>
      </w:tr>
    </w:tbl>
    <w:p w14:paraId="50B27609" w14:textId="77777777" w:rsidR="005C3BD4" w:rsidRPr="003A63CC" w:rsidRDefault="005C3BD4" w:rsidP="005C3BD4">
      <w:pPr>
        <w:widowControl/>
        <w:suppressAutoHyphens/>
        <w:autoSpaceDE/>
        <w:autoSpaceDN/>
        <w:spacing w:before="60" w:after="60"/>
        <w:ind w:left="454" w:hanging="454"/>
        <w:jc w:val="both"/>
        <w:rPr>
          <w:rFonts w:ascii="Arial" w:eastAsia="Times New Roman" w:hAnsi="Arial" w:cs="Arial"/>
          <w:kern w:val="2"/>
          <w:sz w:val="24"/>
          <w:szCs w:val="24"/>
          <w:lang w:eastAsia="zh-CN" w:bidi="hi-IN"/>
        </w:rPr>
      </w:pPr>
    </w:p>
    <w:p w14:paraId="69671334" w14:textId="77777777" w:rsidR="005C3BD4" w:rsidRPr="003A63CC" w:rsidRDefault="005C3BD4" w:rsidP="005C3BD4">
      <w:pPr>
        <w:widowControl/>
        <w:suppressAutoHyphens/>
        <w:autoSpaceDE/>
        <w:autoSpaceDN/>
        <w:spacing w:before="60" w:after="60"/>
        <w:ind w:left="454" w:hanging="454"/>
        <w:jc w:val="both"/>
        <w:rPr>
          <w:rFonts w:ascii="Arial" w:eastAsia="Times New Roman" w:hAnsi="Arial" w:cs="Arial"/>
          <w:kern w:val="2"/>
          <w:sz w:val="24"/>
          <w:szCs w:val="20"/>
          <w:lang w:eastAsia="zh-CN" w:bidi="hi-IN"/>
        </w:rPr>
      </w:pPr>
      <w:r w:rsidRPr="003A63CC">
        <w:rPr>
          <w:rFonts w:ascii="Arial" w:eastAsia="Times New Roman" w:hAnsi="Arial" w:cs="Arial"/>
          <w:color w:val="000000"/>
          <w:kern w:val="2"/>
          <w:sz w:val="24"/>
          <w:szCs w:val="24"/>
          <w:lang w:eastAsia="zh-CN" w:bidi="hi-IN"/>
        </w:rPr>
        <w:t xml:space="preserve">2. In relazione al possesso dei requisiti di cui all’art. </w:t>
      </w:r>
      <w:r w:rsidRPr="003A63CC">
        <w:rPr>
          <w:rFonts w:ascii="Arial" w:eastAsia="Times New Roman" w:hAnsi="Arial" w:cs="Arial"/>
          <w:b/>
          <w:bCs/>
          <w:color w:val="000000"/>
          <w:kern w:val="2"/>
          <w:sz w:val="24"/>
          <w:szCs w:val="24"/>
          <w:lang w:eastAsia="zh-CN" w:bidi="hi-IN"/>
        </w:rPr>
        <w:t>95</w:t>
      </w:r>
      <w:r w:rsidRPr="003A63CC">
        <w:rPr>
          <w:rFonts w:ascii="Arial" w:eastAsia="Times New Roman" w:hAnsi="Arial" w:cs="Arial"/>
          <w:color w:val="000000"/>
          <w:kern w:val="2"/>
          <w:sz w:val="24"/>
          <w:szCs w:val="24"/>
          <w:lang w:eastAsia="zh-CN" w:bidi="hi-IN"/>
        </w:rPr>
        <w:t xml:space="preserve"> del D. Lgs. 36/2023:</w:t>
      </w:r>
    </w:p>
    <w:p w14:paraId="3258AD39" w14:textId="77777777" w:rsidR="005C3BD4" w:rsidRPr="003A63CC" w:rsidRDefault="005C3BD4" w:rsidP="005C3BD4">
      <w:pPr>
        <w:widowControl/>
        <w:suppressAutoHyphens/>
        <w:autoSpaceDE/>
        <w:autoSpaceDN/>
        <w:spacing w:before="227" w:after="62"/>
        <w:jc w:val="both"/>
        <w:rPr>
          <w:rFonts w:ascii="Arial" w:eastAsia="Times New Roman" w:hAnsi="Arial" w:cs="Arial"/>
          <w:kern w:val="2"/>
          <w:sz w:val="24"/>
          <w:szCs w:val="20"/>
          <w:lang w:eastAsia="zh-CN" w:bidi="hi-IN"/>
        </w:rPr>
      </w:pPr>
      <w:r w:rsidRPr="003A63CC">
        <w:rPr>
          <w:rFonts w:ascii="Arial" w:eastAsia="Times New Roman" w:hAnsi="Arial" w:cs="Arial"/>
          <w:b/>
          <w:bCs/>
          <w:color w:val="000000"/>
          <w:kern w:val="2"/>
          <w:sz w:val="24"/>
          <w:szCs w:val="24"/>
          <w:lang w:eastAsia="zh-CN" w:bidi="hi-IN"/>
        </w:rPr>
        <w:t>•    comma 1 lett. a)</w:t>
      </w:r>
    </w:p>
    <w:p w14:paraId="0EFA3CCD" w14:textId="77777777" w:rsidR="005C3BD4" w:rsidRPr="003A63CC" w:rsidRDefault="005C3BD4" w:rsidP="005C3BD4">
      <w:pPr>
        <w:widowControl/>
        <w:suppressAutoHyphens/>
        <w:autoSpaceDE/>
        <w:autoSpaceDN/>
        <w:spacing w:before="60" w:after="60"/>
        <w:jc w:val="both"/>
        <w:rPr>
          <w:rFonts w:ascii="Arial" w:eastAsia="Times New Roman" w:hAnsi="Arial" w:cs="Arial"/>
          <w:kern w:val="2"/>
          <w:sz w:val="24"/>
          <w:szCs w:val="20"/>
          <w:lang w:eastAsia="zh-CN" w:bidi="hi-IN"/>
        </w:rPr>
      </w:pPr>
      <w:r w:rsidRPr="003A63CC">
        <w:rPr>
          <w:rFonts w:ascii="Arial" w:eastAsia="Times New Roman" w:hAnsi="Arial" w:cs="Arial"/>
          <w:b/>
          <w:bCs/>
          <w:kern w:val="2"/>
          <w:sz w:val="24"/>
          <w:szCs w:val="24"/>
          <w:lang w:eastAsia="it-IT"/>
        </w:rPr>
        <w:t xml:space="preserve">□ </w:t>
      </w:r>
      <w:r w:rsidRPr="003A63CC">
        <w:rPr>
          <w:rFonts w:ascii="Arial" w:eastAsia="Times New Roman" w:hAnsi="Arial" w:cs="Arial"/>
          <w:color w:val="000000"/>
          <w:kern w:val="2"/>
          <w:sz w:val="24"/>
          <w:szCs w:val="24"/>
          <w:lang w:eastAsia="zh-CN"/>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0FB36D3" w14:textId="46BA63C2" w:rsidR="005C3BD4" w:rsidRPr="003A63CC" w:rsidRDefault="002E327E" w:rsidP="006745C3">
      <w:pPr>
        <w:widowControl/>
        <w:suppressAutoHyphens/>
        <w:autoSpaceDE/>
        <w:autoSpaceDN/>
        <w:spacing w:before="227" w:after="62"/>
        <w:jc w:val="both"/>
        <w:rPr>
          <w:rFonts w:ascii="Arial" w:eastAsia="Times New Roman" w:hAnsi="Arial" w:cs="Arial"/>
          <w:kern w:val="2"/>
          <w:sz w:val="24"/>
          <w:szCs w:val="20"/>
          <w:lang w:eastAsia="zh-CN" w:bidi="hi-IN"/>
        </w:rPr>
      </w:pPr>
      <w:r w:rsidRPr="003A63CC">
        <w:rPr>
          <w:rFonts w:ascii="Arial" w:eastAsia="Times New Roman" w:hAnsi="Arial" w:cs="Arial"/>
          <w:b/>
          <w:bCs/>
          <w:color w:val="000000"/>
          <w:kern w:val="2"/>
          <w:sz w:val="24"/>
          <w:szCs w:val="24"/>
          <w:lang w:eastAsia="zh-CN" w:bidi="hi-IN"/>
        </w:rPr>
        <w:t xml:space="preserve">•    </w:t>
      </w:r>
      <w:r w:rsidR="005C3BD4" w:rsidRPr="003A63CC">
        <w:rPr>
          <w:rFonts w:ascii="Arial" w:eastAsia="Times New Roman" w:hAnsi="Arial" w:cs="Arial"/>
          <w:b/>
          <w:bCs/>
          <w:color w:val="000000"/>
          <w:kern w:val="2"/>
          <w:sz w:val="24"/>
          <w:szCs w:val="24"/>
          <w:lang w:eastAsia="zh-CN" w:bidi="hi-IN"/>
        </w:rPr>
        <w:t>comma 1 lett. b)</w:t>
      </w:r>
    </w:p>
    <w:p w14:paraId="307318E4" w14:textId="77777777" w:rsidR="005C3BD4" w:rsidRPr="003A63CC" w:rsidRDefault="005C3BD4" w:rsidP="005C3BD4">
      <w:pPr>
        <w:widowControl/>
        <w:suppressAutoHyphens/>
        <w:autoSpaceDE/>
        <w:autoSpaceDN/>
        <w:spacing w:before="60" w:after="60"/>
        <w:jc w:val="both"/>
        <w:rPr>
          <w:rFonts w:ascii="Arial" w:eastAsia="Times New Roman" w:hAnsi="Arial" w:cs="Arial"/>
          <w:kern w:val="2"/>
          <w:sz w:val="24"/>
          <w:szCs w:val="20"/>
          <w:lang w:eastAsia="zh-CN" w:bidi="hi-IN"/>
        </w:rPr>
      </w:pPr>
      <w:r w:rsidRPr="003A63CC">
        <w:rPr>
          <w:rFonts w:ascii="Arial" w:eastAsia="Times New Roman" w:hAnsi="Arial" w:cs="Arial"/>
          <w:b/>
          <w:bCs/>
          <w:kern w:val="2"/>
          <w:sz w:val="24"/>
          <w:szCs w:val="24"/>
          <w:lang w:eastAsia="it-IT"/>
        </w:rPr>
        <w:t xml:space="preserve">□ </w:t>
      </w:r>
      <w:r w:rsidRPr="003A63CC">
        <w:rPr>
          <w:rFonts w:ascii="Arial" w:eastAsia="Times New Roman" w:hAnsi="Arial" w:cs="Arial"/>
          <w:color w:val="000000"/>
          <w:kern w:val="2"/>
          <w:sz w:val="24"/>
          <w:szCs w:val="24"/>
          <w:lang w:eastAsia="zh-CN"/>
        </w:rPr>
        <w:t>che la partecipazione dell'operatore economico non determina una situazione di conflitto di interesse di cui all’articolo 16 del D. Lgs 36/2023 non diversamente risolvibile;</w:t>
      </w:r>
    </w:p>
    <w:p w14:paraId="4A8EAD4E" w14:textId="450B9668" w:rsidR="005C3BD4" w:rsidRPr="003A63CC" w:rsidRDefault="002E327E" w:rsidP="002E327E">
      <w:pPr>
        <w:widowControl/>
        <w:suppressAutoHyphens/>
        <w:autoSpaceDE/>
        <w:autoSpaceDN/>
        <w:spacing w:before="227" w:after="62"/>
        <w:jc w:val="both"/>
        <w:rPr>
          <w:rFonts w:ascii="Arial" w:eastAsia="Times New Roman" w:hAnsi="Arial" w:cs="Arial"/>
          <w:kern w:val="2"/>
          <w:sz w:val="24"/>
          <w:szCs w:val="20"/>
          <w:lang w:eastAsia="zh-CN" w:bidi="hi-IN"/>
        </w:rPr>
      </w:pPr>
      <w:r w:rsidRPr="003A63CC">
        <w:rPr>
          <w:rFonts w:ascii="Arial" w:eastAsia="Times New Roman" w:hAnsi="Arial" w:cs="Arial"/>
          <w:b/>
          <w:bCs/>
          <w:color w:val="000000"/>
          <w:kern w:val="2"/>
          <w:sz w:val="24"/>
          <w:szCs w:val="24"/>
          <w:lang w:eastAsia="zh-CN" w:bidi="hi-IN"/>
        </w:rPr>
        <w:t xml:space="preserve">•     </w:t>
      </w:r>
      <w:r w:rsidR="005C3BD4" w:rsidRPr="003A63CC">
        <w:rPr>
          <w:rFonts w:ascii="Arial" w:eastAsia="Times New Roman" w:hAnsi="Arial" w:cs="Arial"/>
          <w:b/>
          <w:bCs/>
          <w:color w:val="000000"/>
          <w:kern w:val="2"/>
          <w:sz w:val="24"/>
          <w:szCs w:val="24"/>
          <w:lang w:eastAsia="zh-CN" w:bidi="hi-IN"/>
        </w:rPr>
        <w:t xml:space="preserve">comma 1 lett. </w:t>
      </w:r>
      <w:r w:rsidRPr="003A63CC">
        <w:rPr>
          <w:rFonts w:ascii="Arial" w:eastAsia="Times New Roman" w:hAnsi="Arial" w:cs="Arial"/>
          <w:b/>
          <w:bCs/>
          <w:color w:val="000000"/>
          <w:kern w:val="2"/>
          <w:sz w:val="24"/>
          <w:szCs w:val="24"/>
          <w:lang w:eastAsia="zh-CN" w:bidi="hi-IN"/>
        </w:rPr>
        <w:t>c</w:t>
      </w:r>
      <w:r w:rsidR="005C3BD4" w:rsidRPr="003A63CC">
        <w:rPr>
          <w:rFonts w:ascii="Arial" w:eastAsia="Times New Roman" w:hAnsi="Arial" w:cs="Arial"/>
          <w:b/>
          <w:bCs/>
          <w:color w:val="000000"/>
          <w:kern w:val="2"/>
          <w:sz w:val="24"/>
          <w:szCs w:val="24"/>
          <w:lang w:eastAsia="zh-CN" w:bidi="hi-IN"/>
        </w:rPr>
        <w:t>)</w:t>
      </w:r>
    </w:p>
    <w:p w14:paraId="5E9B784E" w14:textId="77777777" w:rsidR="005C3BD4" w:rsidRPr="003A63CC" w:rsidRDefault="005C3BD4" w:rsidP="005C3BD4">
      <w:pPr>
        <w:widowControl/>
        <w:suppressAutoHyphens/>
        <w:autoSpaceDE/>
        <w:autoSpaceDN/>
        <w:spacing w:before="60" w:after="60"/>
        <w:jc w:val="both"/>
        <w:rPr>
          <w:rFonts w:ascii="Arial" w:eastAsia="Times New Roman" w:hAnsi="Arial" w:cs="Arial"/>
          <w:kern w:val="2"/>
          <w:sz w:val="24"/>
          <w:szCs w:val="20"/>
          <w:lang w:eastAsia="zh-CN" w:bidi="hi-IN"/>
        </w:rPr>
      </w:pPr>
      <w:r w:rsidRPr="003A63CC">
        <w:rPr>
          <w:rFonts w:ascii="Arial" w:eastAsia="Times New Roman" w:hAnsi="Arial" w:cs="Arial"/>
          <w:b/>
          <w:bCs/>
          <w:kern w:val="2"/>
          <w:sz w:val="24"/>
          <w:szCs w:val="24"/>
          <w:lang w:eastAsia="it-IT"/>
        </w:rPr>
        <w:t xml:space="preserve">□ </w:t>
      </w:r>
      <w:r w:rsidRPr="003A63CC">
        <w:rPr>
          <w:rFonts w:ascii="Arial" w:eastAsia="Times New Roman" w:hAnsi="Arial" w:cs="Arial"/>
          <w:color w:val="000000"/>
          <w:kern w:val="2"/>
          <w:sz w:val="24"/>
          <w:szCs w:val="24"/>
          <w:lang w:eastAsia="zh-CN"/>
        </w:rPr>
        <w:t xml:space="preserve">che non sussiste una distorsione della concorrenza derivante dal precedente coinvolgimento degli operatori economici nella preparazione della procedura d'appalto che non possa essere risolta con misure meno intrusive rispetto all’esclusione dalla gara; </w:t>
      </w:r>
    </w:p>
    <w:p w14:paraId="0D63228E" w14:textId="73F873D9" w:rsidR="005C3BD4" w:rsidRPr="003A63CC" w:rsidRDefault="002E327E" w:rsidP="002E327E">
      <w:pPr>
        <w:widowControl/>
        <w:suppressAutoHyphens/>
        <w:autoSpaceDE/>
        <w:autoSpaceDN/>
        <w:spacing w:before="227" w:after="62"/>
        <w:jc w:val="both"/>
        <w:rPr>
          <w:rFonts w:ascii="Arial" w:eastAsia="Times New Roman" w:hAnsi="Arial" w:cs="Arial"/>
          <w:kern w:val="2"/>
          <w:sz w:val="24"/>
          <w:szCs w:val="20"/>
          <w:lang w:eastAsia="zh-CN" w:bidi="hi-IN"/>
        </w:rPr>
      </w:pPr>
      <w:r w:rsidRPr="003A63CC">
        <w:rPr>
          <w:rFonts w:ascii="Arial" w:eastAsia="Times New Roman" w:hAnsi="Arial" w:cs="Arial"/>
          <w:b/>
          <w:bCs/>
          <w:color w:val="000000"/>
          <w:kern w:val="2"/>
          <w:sz w:val="24"/>
          <w:szCs w:val="24"/>
          <w:lang w:eastAsia="zh-CN"/>
        </w:rPr>
        <w:t xml:space="preserve">•    </w:t>
      </w:r>
      <w:r w:rsidR="005C3BD4" w:rsidRPr="003A63CC">
        <w:rPr>
          <w:rFonts w:ascii="Arial" w:eastAsia="Times New Roman" w:hAnsi="Arial" w:cs="Arial"/>
          <w:b/>
          <w:bCs/>
          <w:color w:val="000000"/>
          <w:kern w:val="2"/>
          <w:sz w:val="24"/>
          <w:szCs w:val="24"/>
          <w:lang w:eastAsia="zh-CN"/>
        </w:rPr>
        <w:t>comma 1 lett. d)</w:t>
      </w:r>
    </w:p>
    <w:p w14:paraId="2F314960" w14:textId="77777777" w:rsidR="005C3BD4" w:rsidRPr="003A63CC" w:rsidRDefault="005C3BD4" w:rsidP="005C3BD4">
      <w:pPr>
        <w:widowControl/>
        <w:suppressAutoHyphens/>
        <w:autoSpaceDE/>
        <w:autoSpaceDN/>
        <w:spacing w:before="60" w:after="60"/>
        <w:jc w:val="both"/>
        <w:rPr>
          <w:rFonts w:ascii="Arial" w:eastAsia="Times New Roman" w:hAnsi="Arial" w:cs="Arial"/>
          <w:kern w:val="2"/>
          <w:sz w:val="24"/>
          <w:szCs w:val="20"/>
          <w:lang w:eastAsia="zh-CN" w:bidi="hi-IN"/>
        </w:rPr>
      </w:pPr>
      <w:r w:rsidRPr="003A63CC">
        <w:rPr>
          <w:rFonts w:ascii="Arial" w:eastAsia="Times New Roman" w:hAnsi="Arial" w:cs="Arial"/>
          <w:b/>
          <w:bCs/>
          <w:kern w:val="2"/>
          <w:sz w:val="24"/>
          <w:szCs w:val="24"/>
          <w:lang w:eastAsia="it-IT"/>
        </w:rPr>
        <w:t>□</w:t>
      </w:r>
      <w:r w:rsidRPr="003A63CC">
        <w:rPr>
          <w:rFonts w:ascii="Arial" w:eastAsia="Times New Roman" w:hAnsi="Arial" w:cs="Arial"/>
          <w:color w:val="000000"/>
          <w:kern w:val="2"/>
          <w:sz w:val="24"/>
          <w:szCs w:val="24"/>
          <w:lang w:eastAsia="zh-CN" w:bidi="hi-IN"/>
        </w:rPr>
        <w:t xml:space="preserve"> che </w:t>
      </w:r>
      <w:r w:rsidRPr="003A63CC">
        <w:rPr>
          <w:rFonts w:ascii="Arial" w:eastAsia="Times New Roman" w:hAnsi="Arial" w:cs="Arial"/>
          <w:color w:val="000000"/>
          <w:kern w:val="2"/>
          <w:sz w:val="24"/>
          <w:szCs w:val="24"/>
          <w:lang w:eastAsia="zh-CN"/>
        </w:rPr>
        <w:t>l'operatore economico ha formulato la propria offerta autonomamente, senza che essa sia imputabile ad unico centro decisionale a cagione di accordi intercorsi con altri operatori economici partecipanti alla stessa gara;</w:t>
      </w:r>
    </w:p>
    <w:p w14:paraId="10D8ACAA" w14:textId="77777777" w:rsidR="005C3BD4" w:rsidRPr="003A63CC" w:rsidRDefault="005C3BD4" w:rsidP="005C3BD4">
      <w:pPr>
        <w:widowControl/>
        <w:suppressAutoHyphens/>
        <w:autoSpaceDE/>
        <w:autoSpaceDN/>
        <w:spacing w:before="60" w:after="60"/>
        <w:jc w:val="both"/>
        <w:rPr>
          <w:rFonts w:ascii="Arial" w:eastAsia="Times New Roman" w:hAnsi="Arial" w:cs="Arial"/>
          <w:kern w:val="2"/>
          <w:sz w:val="24"/>
          <w:szCs w:val="20"/>
          <w:lang w:eastAsia="zh-CN" w:bidi="hi-IN"/>
        </w:rPr>
      </w:pPr>
      <w:r w:rsidRPr="003A63CC">
        <w:rPr>
          <w:rFonts w:ascii="Arial" w:eastAsia="Times New Roman" w:hAnsi="Arial" w:cs="Arial"/>
          <w:i/>
          <w:iCs/>
          <w:color w:val="000000"/>
          <w:kern w:val="2"/>
          <w:sz w:val="24"/>
          <w:szCs w:val="24"/>
          <w:lang w:eastAsia="zh-CN" w:bidi="hi-IN"/>
        </w:rPr>
        <w:t>oppure</w:t>
      </w:r>
    </w:p>
    <w:p w14:paraId="63649F7E" w14:textId="77777777" w:rsidR="005C3BD4" w:rsidRPr="003A63CC" w:rsidRDefault="005C3BD4" w:rsidP="005C3BD4">
      <w:pPr>
        <w:widowControl/>
        <w:suppressAutoHyphens/>
        <w:autoSpaceDE/>
        <w:autoSpaceDN/>
        <w:spacing w:before="60" w:after="60"/>
        <w:jc w:val="both"/>
        <w:rPr>
          <w:rFonts w:ascii="Arial" w:eastAsia="Times New Roman" w:hAnsi="Arial" w:cs="Arial"/>
          <w:kern w:val="2"/>
          <w:sz w:val="24"/>
          <w:szCs w:val="20"/>
          <w:lang w:eastAsia="zh-CN" w:bidi="hi-IN"/>
        </w:rPr>
      </w:pPr>
      <w:r w:rsidRPr="003A63CC">
        <w:rPr>
          <w:rFonts w:ascii="Arial" w:eastAsia="Times New Roman" w:hAnsi="Arial" w:cs="Arial"/>
          <w:b/>
          <w:bCs/>
          <w:kern w:val="2"/>
          <w:sz w:val="24"/>
          <w:szCs w:val="24"/>
          <w:lang w:eastAsia="it-IT"/>
        </w:rPr>
        <w:t>□</w:t>
      </w:r>
      <w:r w:rsidRPr="003A63CC">
        <w:rPr>
          <w:rFonts w:ascii="Arial" w:eastAsia="Times New Roman" w:hAnsi="Arial" w:cs="Arial"/>
          <w:color w:val="000000"/>
          <w:kern w:val="2"/>
          <w:sz w:val="24"/>
          <w:szCs w:val="24"/>
          <w:lang w:eastAsia="zh-CN" w:bidi="hi-IN"/>
        </w:rPr>
        <w:t xml:space="preserve"> che non è a conoscenza della partecipazione alla medesima procedura di soggetti che si trovano rispetta ad essa in una delle situazioni di controllo di cui all’articolo 2359 del codice civile o in un'altra relazione anche di fatto e di aver formulato autonomamente l’offerta;</w:t>
      </w:r>
    </w:p>
    <w:p w14:paraId="26478548" w14:textId="77777777" w:rsidR="005C3BD4" w:rsidRPr="003A63CC" w:rsidRDefault="005C3BD4" w:rsidP="005C3BD4">
      <w:pPr>
        <w:widowControl/>
        <w:suppressAutoHyphens/>
        <w:autoSpaceDE/>
        <w:autoSpaceDN/>
        <w:spacing w:before="60" w:after="60"/>
        <w:jc w:val="both"/>
        <w:rPr>
          <w:rFonts w:ascii="Arial" w:eastAsia="Times New Roman" w:hAnsi="Arial" w:cs="Arial"/>
          <w:kern w:val="2"/>
          <w:sz w:val="24"/>
          <w:szCs w:val="20"/>
          <w:lang w:eastAsia="zh-CN" w:bidi="hi-IN"/>
        </w:rPr>
      </w:pPr>
      <w:r w:rsidRPr="003A63CC">
        <w:rPr>
          <w:rFonts w:ascii="Arial" w:eastAsia="Times New Roman" w:hAnsi="Arial" w:cs="Arial"/>
          <w:i/>
          <w:iCs/>
          <w:color w:val="000000"/>
          <w:kern w:val="2"/>
          <w:sz w:val="24"/>
          <w:szCs w:val="24"/>
          <w:lang w:eastAsia="zh-CN" w:bidi="hi-IN"/>
        </w:rPr>
        <w:t>oppure</w:t>
      </w:r>
    </w:p>
    <w:p w14:paraId="20D0F333" w14:textId="77777777" w:rsidR="005C3BD4" w:rsidRPr="003A63CC" w:rsidRDefault="005C3BD4" w:rsidP="005C3BD4">
      <w:pPr>
        <w:widowControl/>
        <w:suppressAutoHyphens/>
        <w:autoSpaceDE/>
        <w:autoSpaceDN/>
        <w:spacing w:before="60" w:after="60"/>
        <w:jc w:val="both"/>
        <w:rPr>
          <w:rFonts w:ascii="Arial" w:eastAsia="Times New Roman" w:hAnsi="Arial" w:cs="Arial"/>
          <w:kern w:val="2"/>
          <w:sz w:val="24"/>
          <w:szCs w:val="20"/>
          <w:lang w:eastAsia="zh-CN" w:bidi="hi-IN"/>
        </w:rPr>
      </w:pPr>
      <w:r w:rsidRPr="003A63CC">
        <w:rPr>
          <w:rFonts w:ascii="Arial" w:eastAsia="Times New Roman" w:hAnsi="Arial" w:cs="Arial"/>
          <w:b/>
          <w:bCs/>
          <w:kern w:val="2"/>
          <w:sz w:val="24"/>
          <w:szCs w:val="24"/>
          <w:lang w:eastAsia="it-IT"/>
        </w:rPr>
        <w:t>□</w:t>
      </w:r>
      <w:r w:rsidRPr="003A63CC">
        <w:rPr>
          <w:rFonts w:ascii="Arial" w:eastAsia="Times New Roman" w:hAnsi="Arial" w:cs="Arial"/>
          <w:color w:val="000000"/>
          <w:kern w:val="2"/>
          <w:sz w:val="24"/>
          <w:szCs w:val="24"/>
          <w:lang w:eastAsia="zh-CN" w:bidi="hi-IN"/>
        </w:rPr>
        <w:t xml:space="preserve"> che è a conoscenza della partecipazione alla medesima procedura dei seguenti soggetti ……………………………………………………………………………………………... </w:t>
      </w:r>
      <w:r w:rsidRPr="003A63CC">
        <w:rPr>
          <w:rFonts w:ascii="Arial" w:eastAsia="Times New Roman" w:hAnsi="Arial" w:cs="Arial"/>
          <w:i/>
          <w:iCs/>
          <w:color w:val="000000"/>
          <w:kern w:val="2"/>
          <w:sz w:val="24"/>
          <w:szCs w:val="24"/>
          <w:lang w:eastAsia="zh-CN" w:bidi="hi-IN"/>
        </w:rPr>
        <w:t>(indicare quali)</w:t>
      </w:r>
      <w:r w:rsidRPr="003A63CC">
        <w:rPr>
          <w:rFonts w:ascii="Arial" w:eastAsia="Times New Roman" w:hAnsi="Arial" w:cs="Arial"/>
          <w:color w:val="000000"/>
          <w:kern w:val="2"/>
          <w:sz w:val="24"/>
          <w:szCs w:val="24"/>
          <w:lang w:eastAsia="zh-CN" w:bidi="hi-IN"/>
        </w:rPr>
        <w:t xml:space="preserve"> con i quali si trova in una situazione di controllo di cui all’articolo 2359 del codice civile o in un'altra relazione anche di fatto e di aver formulato autonomamente l’offerta;</w:t>
      </w:r>
    </w:p>
    <w:p w14:paraId="0B0EAF6A" w14:textId="77777777" w:rsidR="005C3BD4" w:rsidRPr="003A63CC" w:rsidRDefault="005C3BD4" w:rsidP="005C3BD4">
      <w:pPr>
        <w:widowControl/>
        <w:numPr>
          <w:ilvl w:val="0"/>
          <w:numId w:val="11"/>
        </w:numPr>
        <w:tabs>
          <w:tab w:val="left" w:pos="396"/>
        </w:tabs>
        <w:suppressAutoHyphens/>
        <w:autoSpaceDE/>
        <w:autoSpaceDN/>
        <w:spacing w:before="227"/>
        <w:ind w:left="0" w:firstLine="0"/>
        <w:jc w:val="both"/>
        <w:rPr>
          <w:rFonts w:ascii="Arial" w:eastAsia="Times New Roman" w:hAnsi="Arial" w:cs="Arial"/>
          <w:kern w:val="2"/>
          <w:sz w:val="24"/>
          <w:szCs w:val="20"/>
          <w:lang w:eastAsia="zh-CN" w:bidi="hi-IN"/>
        </w:rPr>
      </w:pPr>
      <w:r w:rsidRPr="003A63CC">
        <w:rPr>
          <w:rFonts w:ascii="Arial" w:eastAsia="Times New Roman" w:hAnsi="Arial" w:cs="Arial"/>
          <w:b/>
          <w:bCs/>
          <w:color w:val="000000"/>
          <w:kern w:val="2"/>
          <w:sz w:val="24"/>
          <w:szCs w:val="24"/>
          <w:lang w:eastAsia="zh-CN" w:bidi="hi-IN"/>
        </w:rPr>
        <w:t>comma 1 lett. e)</w:t>
      </w:r>
    </w:p>
    <w:p w14:paraId="4D6C3EB6" w14:textId="77777777" w:rsidR="005C3BD4" w:rsidRPr="003A63CC" w:rsidRDefault="005C3BD4" w:rsidP="005C3BD4">
      <w:pPr>
        <w:widowControl/>
        <w:suppressAutoHyphens/>
        <w:autoSpaceDE/>
        <w:autoSpaceDN/>
        <w:spacing w:before="60" w:after="60"/>
        <w:jc w:val="both"/>
        <w:rPr>
          <w:rFonts w:ascii="Arial" w:eastAsia="Times New Roman" w:hAnsi="Arial" w:cs="Arial"/>
          <w:kern w:val="2"/>
          <w:sz w:val="24"/>
          <w:szCs w:val="20"/>
          <w:lang w:eastAsia="zh-CN" w:bidi="hi-IN"/>
        </w:rPr>
      </w:pPr>
      <w:r w:rsidRPr="003A63CC">
        <w:rPr>
          <w:rFonts w:ascii="Arial" w:eastAsia="Times New Roman" w:hAnsi="Arial" w:cs="Arial"/>
          <w:b/>
          <w:bCs/>
          <w:kern w:val="2"/>
          <w:sz w:val="24"/>
          <w:szCs w:val="24"/>
          <w:lang w:eastAsia="it-IT"/>
        </w:rPr>
        <w:t xml:space="preserve">□ </w:t>
      </w:r>
      <w:r w:rsidRPr="003A63CC">
        <w:rPr>
          <w:rFonts w:ascii="Arial" w:eastAsia="Times New Roman" w:hAnsi="Arial" w:cs="Arial"/>
          <w:color w:val="000000"/>
          <w:kern w:val="2"/>
          <w:sz w:val="24"/>
          <w:szCs w:val="24"/>
          <w:lang w:eastAsia="zh-CN" w:bidi="hi-IN"/>
        </w:rPr>
        <w:t>che non è stato commesso illecito professionale ai sensi dell’art. 98 del Codice;</w:t>
      </w:r>
    </w:p>
    <w:p w14:paraId="4CAEB7B7" w14:textId="77777777" w:rsidR="005C3BD4" w:rsidRPr="003A63CC" w:rsidRDefault="005C3BD4" w:rsidP="005C3BD4">
      <w:pPr>
        <w:widowControl/>
        <w:suppressAutoHyphens/>
        <w:autoSpaceDE/>
        <w:autoSpaceDN/>
        <w:spacing w:before="227" w:after="62"/>
        <w:jc w:val="both"/>
        <w:rPr>
          <w:rFonts w:ascii="Arial" w:eastAsia="Times New Roman" w:hAnsi="Arial" w:cs="Arial"/>
          <w:kern w:val="2"/>
          <w:sz w:val="24"/>
          <w:szCs w:val="20"/>
          <w:lang w:eastAsia="zh-CN" w:bidi="hi-IN"/>
        </w:rPr>
      </w:pPr>
      <w:r w:rsidRPr="003A63CC">
        <w:rPr>
          <w:rFonts w:ascii="Arial" w:eastAsia="Times New Roman" w:hAnsi="Arial" w:cs="Arial"/>
          <w:b/>
          <w:bCs/>
          <w:color w:val="000000"/>
          <w:kern w:val="2"/>
          <w:sz w:val="24"/>
          <w:szCs w:val="24"/>
          <w:lang w:eastAsia="zh-CN" w:bidi="hi-IN"/>
        </w:rPr>
        <w:t>•    comma 2</w:t>
      </w:r>
    </w:p>
    <w:p w14:paraId="65CABB06" w14:textId="77777777" w:rsidR="005C3BD4" w:rsidRPr="003A63CC" w:rsidRDefault="005C3BD4" w:rsidP="005C3BD4">
      <w:pPr>
        <w:widowControl/>
        <w:suppressAutoHyphens/>
        <w:autoSpaceDE/>
        <w:autoSpaceDN/>
        <w:spacing w:after="62"/>
        <w:jc w:val="both"/>
        <w:rPr>
          <w:rFonts w:ascii="Arial" w:eastAsia="Times New Roman" w:hAnsi="Arial" w:cs="Arial"/>
          <w:kern w:val="2"/>
          <w:sz w:val="24"/>
          <w:szCs w:val="20"/>
          <w:lang w:eastAsia="zh-CN" w:bidi="hi-IN"/>
        </w:rPr>
      </w:pPr>
      <w:proofErr w:type="gramStart"/>
      <w:r w:rsidRPr="003A63CC">
        <w:rPr>
          <w:rFonts w:ascii="Arial" w:eastAsia="Times New Roman" w:hAnsi="Arial" w:cs="Arial"/>
          <w:b/>
          <w:bCs/>
          <w:kern w:val="2"/>
          <w:sz w:val="24"/>
          <w:szCs w:val="24"/>
          <w:lang w:eastAsia="it-IT"/>
        </w:rPr>
        <w:t xml:space="preserve">□  </w:t>
      </w:r>
      <w:r w:rsidRPr="003A63CC">
        <w:rPr>
          <w:rFonts w:ascii="Arial" w:eastAsia="Times New Roman" w:hAnsi="Arial" w:cs="Arial"/>
          <w:color w:val="000000"/>
          <w:kern w:val="2"/>
          <w:sz w:val="24"/>
          <w:szCs w:val="24"/>
          <w:lang w:eastAsia="zh-CN" w:bidi="hi-IN"/>
        </w:rPr>
        <w:t>che</w:t>
      </w:r>
      <w:proofErr w:type="gramEnd"/>
      <w:r w:rsidRPr="003A63CC">
        <w:rPr>
          <w:rFonts w:ascii="Arial" w:eastAsia="Times New Roman" w:hAnsi="Arial" w:cs="Arial"/>
          <w:color w:val="000000"/>
          <w:kern w:val="2"/>
          <w:sz w:val="24"/>
          <w:szCs w:val="24"/>
          <w:lang w:eastAsia="zh-CN" w:bidi="hi-IN"/>
        </w:rPr>
        <w:t xml:space="preserve"> alla data odierna l’offerente non ha commesso violazioni gravi non definitivamente accertate rispetto agli obblighi relativi al pagamento delle imposte e tasse o contributi previdenziali;</w:t>
      </w:r>
    </w:p>
    <w:p w14:paraId="2D75C353" w14:textId="77777777" w:rsidR="005C3BD4" w:rsidRDefault="005C3BD4" w:rsidP="005C3BD4">
      <w:pPr>
        <w:widowControl/>
        <w:suppressAutoHyphens/>
        <w:autoSpaceDE/>
        <w:autoSpaceDN/>
        <w:spacing w:before="60" w:after="60"/>
        <w:jc w:val="both"/>
        <w:rPr>
          <w:rFonts w:ascii="Arial" w:eastAsia="Times New Roman" w:hAnsi="Arial" w:cs="Arial"/>
          <w:color w:val="000000"/>
          <w:kern w:val="2"/>
          <w:sz w:val="24"/>
          <w:szCs w:val="24"/>
          <w:lang w:eastAsia="zh-CN" w:bidi="hi-IN"/>
        </w:rPr>
      </w:pPr>
    </w:p>
    <w:p w14:paraId="251BC6DF" w14:textId="77777777" w:rsidR="00352E71" w:rsidRDefault="00352E71" w:rsidP="005C3BD4">
      <w:pPr>
        <w:widowControl/>
        <w:suppressAutoHyphens/>
        <w:autoSpaceDE/>
        <w:autoSpaceDN/>
        <w:spacing w:before="60" w:after="60"/>
        <w:jc w:val="both"/>
        <w:rPr>
          <w:rFonts w:ascii="Arial" w:eastAsia="Times New Roman" w:hAnsi="Arial" w:cs="Arial"/>
          <w:color w:val="000000"/>
          <w:kern w:val="2"/>
          <w:sz w:val="24"/>
          <w:szCs w:val="24"/>
          <w:lang w:eastAsia="zh-CN" w:bidi="hi-IN"/>
        </w:rPr>
      </w:pPr>
    </w:p>
    <w:p w14:paraId="3361D14A" w14:textId="77777777" w:rsidR="00352E71" w:rsidRDefault="00352E71" w:rsidP="005C3BD4">
      <w:pPr>
        <w:widowControl/>
        <w:suppressAutoHyphens/>
        <w:autoSpaceDE/>
        <w:autoSpaceDN/>
        <w:spacing w:before="60" w:after="60"/>
        <w:jc w:val="both"/>
        <w:rPr>
          <w:rFonts w:ascii="Arial" w:eastAsia="Times New Roman" w:hAnsi="Arial" w:cs="Arial"/>
          <w:color w:val="000000"/>
          <w:kern w:val="2"/>
          <w:sz w:val="24"/>
          <w:szCs w:val="24"/>
          <w:lang w:eastAsia="zh-CN" w:bidi="hi-IN"/>
        </w:rPr>
      </w:pPr>
    </w:p>
    <w:p w14:paraId="10B37A8E" w14:textId="77777777" w:rsidR="00352E71" w:rsidRDefault="00352E71" w:rsidP="005C3BD4">
      <w:pPr>
        <w:widowControl/>
        <w:suppressAutoHyphens/>
        <w:autoSpaceDE/>
        <w:autoSpaceDN/>
        <w:spacing w:before="60" w:after="60"/>
        <w:jc w:val="both"/>
        <w:rPr>
          <w:rFonts w:ascii="Arial" w:eastAsia="Times New Roman" w:hAnsi="Arial" w:cs="Arial"/>
          <w:color w:val="000000"/>
          <w:kern w:val="2"/>
          <w:sz w:val="24"/>
          <w:szCs w:val="24"/>
          <w:lang w:eastAsia="zh-CN" w:bidi="hi-IN"/>
        </w:rPr>
      </w:pPr>
    </w:p>
    <w:p w14:paraId="7A1CC759" w14:textId="77777777" w:rsidR="00352E71" w:rsidRDefault="00352E71" w:rsidP="005C3BD4">
      <w:pPr>
        <w:widowControl/>
        <w:suppressAutoHyphens/>
        <w:autoSpaceDE/>
        <w:autoSpaceDN/>
        <w:spacing w:before="60" w:after="60"/>
        <w:jc w:val="both"/>
        <w:rPr>
          <w:rFonts w:ascii="Arial" w:eastAsia="Times New Roman" w:hAnsi="Arial" w:cs="Arial"/>
          <w:color w:val="000000"/>
          <w:kern w:val="2"/>
          <w:sz w:val="24"/>
          <w:szCs w:val="24"/>
          <w:lang w:eastAsia="zh-CN" w:bidi="hi-IN"/>
        </w:rPr>
      </w:pPr>
    </w:p>
    <w:p w14:paraId="737E6796" w14:textId="77777777" w:rsidR="00352E71" w:rsidRPr="003A63CC" w:rsidRDefault="00352E71" w:rsidP="005C3BD4">
      <w:pPr>
        <w:widowControl/>
        <w:suppressAutoHyphens/>
        <w:autoSpaceDE/>
        <w:autoSpaceDN/>
        <w:spacing w:before="60" w:after="60"/>
        <w:jc w:val="both"/>
        <w:rPr>
          <w:rFonts w:ascii="Arial" w:eastAsia="Times New Roman" w:hAnsi="Arial" w:cs="Arial"/>
          <w:color w:val="000000"/>
          <w:kern w:val="2"/>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6"/>
      </w:tblGrid>
      <w:tr w:rsidR="005C3BD4" w:rsidRPr="003A63CC" w14:paraId="53B6C12B" w14:textId="77777777" w:rsidTr="005A0F6E">
        <w:tc>
          <w:tcPr>
            <w:tcW w:w="9656" w:type="dxa"/>
            <w:tcBorders>
              <w:top w:val="single" w:sz="1" w:space="0" w:color="000000"/>
              <w:left w:val="single" w:sz="1" w:space="0" w:color="000000"/>
              <w:bottom w:val="single" w:sz="1" w:space="0" w:color="000000"/>
              <w:right w:val="single" w:sz="1" w:space="0" w:color="000000"/>
            </w:tcBorders>
            <w:shd w:val="clear" w:color="auto" w:fill="auto"/>
          </w:tcPr>
          <w:p w14:paraId="19D32172" w14:textId="77777777" w:rsidR="005C3BD4" w:rsidRPr="003A63CC" w:rsidRDefault="005C3BD4" w:rsidP="005A0F6E">
            <w:pPr>
              <w:widowControl/>
              <w:suppressAutoHyphens/>
              <w:autoSpaceDE/>
              <w:autoSpaceDN/>
              <w:spacing w:before="60" w:after="60"/>
              <w:jc w:val="center"/>
              <w:rPr>
                <w:rFonts w:ascii="Arial" w:eastAsia="Times New Roman" w:hAnsi="Arial" w:cs="Arial"/>
                <w:kern w:val="2"/>
                <w:sz w:val="24"/>
                <w:szCs w:val="20"/>
                <w:lang w:eastAsia="zh-CN" w:bidi="hi-IN"/>
              </w:rPr>
            </w:pPr>
            <w:r w:rsidRPr="003A63CC">
              <w:rPr>
                <w:rFonts w:ascii="Arial" w:eastAsia="Times New Roman" w:hAnsi="Arial" w:cs="Arial"/>
                <w:b/>
                <w:bCs/>
                <w:kern w:val="2"/>
                <w:sz w:val="24"/>
                <w:szCs w:val="24"/>
                <w:lang w:eastAsia="zh-CN"/>
              </w:rPr>
              <w:t>(EVENTUALE) MISURE DI SELF- CLEANING</w:t>
            </w:r>
          </w:p>
        </w:tc>
      </w:tr>
    </w:tbl>
    <w:p w14:paraId="251D75A6" w14:textId="77777777" w:rsidR="005C3BD4" w:rsidRPr="003A63CC" w:rsidRDefault="005C3BD4" w:rsidP="005C3BD4">
      <w:pPr>
        <w:widowControl/>
        <w:suppressAutoHyphens/>
        <w:autoSpaceDE/>
        <w:autoSpaceDN/>
        <w:spacing w:before="60" w:after="60"/>
        <w:jc w:val="both"/>
        <w:rPr>
          <w:rFonts w:ascii="Arial" w:eastAsia="Times New Roman" w:hAnsi="Arial" w:cs="Arial"/>
          <w:color w:val="000000"/>
          <w:kern w:val="2"/>
          <w:sz w:val="24"/>
          <w:szCs w:val="24"/>
          <w:lang w:eastAsia="zh-CN" w:bidi="hi-IN"/>
        </w:rPr>
      </w:pPr>
    </w:p>
    <w:p w14:paraId="763731C6" w14:textId="77777777" w:rsidR="005C3BD4" w:rsidRPr="003A63CC" w:rsidRDefault="005C3BD4" w:rsidP="005C3BD4">
      <w:pPr>
        <w:widowControl/>
        <w:suppressAutoHyphens/>
        <w:autoSpaceDE/>
        <w:autoSpaceDN/>
        <w:spacing w:before="60" w:after="60"/>
        <w:jc w:val="both"/>
        <w:rPr>
          <w:rFonts w:ascii="Arial" w:eastAsia="Times New Roman" w:hAnsi="Arial" w:cs="Arial"/>
          <w:kern w:val="2"/>
          <w:sz w:val="24"/>
          <w:szCs w:val="20"/>
          <w:lang w:eastAsia="zh-CN" w:bidi="hi-IN"/>
        </w:rPr>
      </w:pPr>
      <w:r w:rsidRPr="003A63CC">
        <w:rPr>
          <w:rFonts w:ascii="Arial" w:eastAsia="Times New Roman" w:hAnsi="Arial" w:cs="Arial"/>
          <w:color w:val="000000"/>
          <w:kern w:val="2"/>
          <w:sz w:val="24"/>
          <w:szCs w:val="24"/>
          <w:lang w:eastAsia="zh-CN" w:bidi="hi-IN"/>
        </w:rPr>
        <w:t xml:space="preserve">3. Ai sensi dell’art. </w:t>
      </w:r>
      <w:r w:rsidRPr="003A63CC">
        <w:rPr>
          <w:rFonts w:ascii="Arial" w:eastAsia="Times New Roman" w:hAnsi="Arial" w:cs="Arial"/>
          <w:b/>
          <w:bCs/>
          <w:color w:val="000000"/>
          <w:kern w:val="2"/>
          <w:sz w:val="24"/>
          <w:szCs w:val="24"/>
          <w:lang w:eastAsia="zh-CN" w:bidi="hi-IN"/>
        </w:rPr>
        <w:t>96</w:t>
      </w:r>
      <w:r w:rsidRPr="003A63CC">
        <w:rPr>
          <w:rFonts w:ascii="Arial" w:eastAsia="Times New Roman" w:hAnsi="Arial" w:cs="Arial"/>
          <w:color w:val="000000"/>
          <w:kern w:val="2"/>
          <w:sz w:val="24"/>
          <w:szCs w:val="24"/>
          <w:lang w:eastAsia="zh-CN" w:bidi="hi-IN"/>
        </w:rPr>
        <w:t xml:space="preserve"> comma 3 del D. Lgs. 36/2023:</w:t>
      </w:r>
    </w:p>
    <w:p w14:paraId="3E7D7C48" w14:textId="77777777" w:rsidR="005C3BD4" w:rsidRPr="003A63CC" w:rsidRDefault="005C3BD4" w:rsidP="005C3BD4">
      <w:pPr>
        <w:widowControl/>
        <w:suppressAutoHyphens/>
        <w:autoSpaceDE/>
        <w:autoSpaceDN/>
        <w:spacing w:before="60" w:after="60"/>
        <w:jc w:val="both"/>
        <w:rPr>
          <w:rFonts w:ascii="Arial" w:eastAsia="Times New Roman" w:hAnsi="Arial" w:cs="Arial"/>
          <w:kern w:val="2"/>
          <w:sz w:val="24"/>
          <w:szCs w:val="20"/>
          <w:lang w:eastAsia="zh-CN" w:bidi="hi-IN"/>
        </w:rPr>
      </w:pPr>
      <w:r w:rsidRPr="003A63CC">
        <w:rPr>
          <w:rFonts w:ascii="Arial" w:eastAsia="Times New Roman" w:hAnsi="Arial" w:cs="Arial"/>
          <w:b/>
          <w:bCs/>
          <w:kern w:val="2"/>
          <w:sz w:val="24"/>
          <w:szCs w:val="24"/>
          <w:lang w:eastAsia="it-IT"/>
        </w:rPr>
        <w:t xml:space="preserve">□ </w:t>
      </w:r>
      <w:r w:rsidRPr="003A63CC">
        <w:rPr>
          <w:rFonts w:ascii="Arial" w:eastAsia="Times New Roman" w:hAnsi="Arial" w:cs="Arial"/>
          <w:color w:val="000000"/>
          <w:kern w:val="2"/>
          <w:sz w:val="24"/>
          <w:szCs w:val="24"/>
          <w:lang w:eastAsia="zh-CN" w:bidi="hi-IN"/>
        </w:rPr>
        <w:t>L’operatore economico che il sottoscritto rappresenta, versando in una delle situazioni di cui all’articolo 94 (ad eccezione del comma 6);</w:t>
      </w:r>
    </w:p>
    <w:p w14:paraId="6F1599AA" w14:textId="77777777" w:rsidR="005C3BD4" w:rsidRPr="003A63CC" w:rsidRDefault="005C3BD4" w:rsidP="005C3BD4">
      <w:pPr>
        <w:widowControl/>
        <w:suppressAutoHyphens/>
        <w:autoSpaceDE/>
        <w:autoSpaceDN/>
        <w:spacing w:before="60" w:after="60"/>
        <w:jc w:val="both"/>
        <w:rPr>
          <w:rFonts w:ascii="Arial" w:eastAsia="Times New Roman" w:hAnsi="Arial" w:cs="Arial"/>
          <w:kern w:val="2"/>
          <w:sz w:val="24"/>
          <w:szCs w:val="20"/>
          <w:lang w:eastAsia="zh-CN" w:bidi="hi-IN"/>
        </w:rPr>
      </w:pPr>
      <w:r w:rsidRPr="003A63CC">
        <w:rPr>
          <w:rFonts w:ascii="Arial" w:eastAsia="Times New Roman" w:hAnsi="Arial" w:cs="Arial"/>
          <w:i/>
          <w:iCs/>
          <w:color w:val="000000"/>
          <w:kern w:val="2"/>
          <w:sz w:val="24"/>
          <w:szCs w:val="24"/>
          <w:lang w:eastAsia="zh-CN" w:bidi="hi-IN"/>
        </w:rPr>
        <w:t xml:space="preserve">ovvero </w:t>
      </w:r>
    </w:p>
    <w:p w14:paraId="2AB501D9" w14:textId="77777777" w:rsidR="005C3BD4" w:rsidRPr="003A63CC" w:rsidRDefault="005C3BD4" w:rsidP="005C3BD4">
      <w:pPr>
        <w:widowControl/>
        <w:suppressAutoHyphens/>
        <w:autoSpaceDE/>
        <w:autoSpaceDN/>
        <w:spacing w:before="60" w:after="60"/>
        <w:jc w:val="both"/>
        <w:rPr>
          <w:rFonts w:ascii="Arial" w:eastAsia="Times New Roman" w:hAnsi="Arial" w:cs="Arial"/>
          <w:kern w:val="2"/>
          <w:sz w:val="24"/>
          <w:szCs w:val="20"/>
          <w:lang w:eastAsia="zh-CN" w:bidi="hi-IN"/>
        </w:rPr>
      </w:pPr>
      <w:r w:rsidRPr="003A63CC">
        <w:rPr>
          <w:rFonts w:ascii="Arial" w:eastAsia="Times New Roman" w:hAnsi="Arial" w:cs="Arial"/>
          <w:b/>
          <w:bCs/>
          <w:kern w:val="2"/>
          <w:sz w:val="24"/>
          <w:szCs w:val="24"/>
          <w:lang w:eastAsia="it-IT"/>
        </w:rPr>
        <w:t xml:space="preserve">□ </w:t>
      </w:r>
      <w:r w:rsidRPr="003A63CC">
        <w:rPr>
          <w:rFonts w:ascii="Arial" w:eastAsia="Times New Roman" w:hAnsi="Arial" w:cs="Arial"/>
          <w:color w:val="000000"/>
          <w:kern w:val="2"/>
          <w:sz w:val="24"/>
          <w:szCs w:val="24"/>
          <w:lang w:eastAsia="zh-CN" w:bidi="hi-IN"/>
        </w:rPr>
        <w:t>L’operatore economico che il sottoscritto rappresenta, versando in una delle situazioni di cui all’articolo 95 (ad eccezione del comma 2);</w:t>
      </w:r>
    </w:p>
    <w:p w14:paraId="7D14BBAB" w14:textId="77777777" w:rsidR="005C3BD4" w:rsidRPr="003A63CC" w:rsidRDefault="005C3BD4" w:rsidP="005C3BD4">
      <w:pPr>
        <w:widowControl/>
        <w:suppressAutoHyphens/>
        <w:autoSpaceDE/>
        <w:autoSpaceDN/>
        <w:spacing w:before="60" w:after="60"/>
        <w:jc w:val="both"/>
        <w:rPr>
          <w:rFonts w:ascii="Arial" w:eastAsia="Times New Roman" w:hAnsi="Arial" w:cs="Arial"/>
          <w:color w:val="000000"/>
          <w:kern w:val="2"/>
          <w:sz w:val="24"/>
          <w:szCs w:val="24"/>
          <w:lang w:eastAsia="zh-CN" w:bidi="hi-IN"/>
        </w:rPr>
      </w:pPr>
    </w:p>
    <w:p w14:paraId="1F708729" w14:textId="77777777" w:rsidR="005C3BD4" w:rsidRPr="003A63CC" w:rsidRDefault="005C3BD4" w:rsidP="005C3BD4">
      <w:pPr>
        <w:widowControl/>
        <w:suppressAutoHyphens/>
        <w:autoSpaceDE/>
        <w:autoSpaceDN/>
        <w:spacing w:before="60" w:after="60"/>
        <w:jc w:val="both"/>
        <w:rPr>
          <w:rFonts w:ascii="Arial" w:eastAsia="Times New Roman" w:hAnsi="Arial" w:cs="Arial"/>
          <w:kern w:val="2"/>
          <w:sz w:val="24"/>
          <w:szCs w:val="20"/>
          <w:lang w:eastAsia="zh-CN" w:bidi="hi-IN"/>
        </w:rPr>
      </w:pPr>
      <w:r w:rsidRPr="003A63CC">
        <w:rPr>
          <w:rFonts w:ascii="Arial" w:eastAsia="Times New Roman" w:hAnsi="Arial" w:cs="Arial"/>
          <w:i/>
          <w:iCs/>
          <w:color w:val="000000"/>
          <w:kern w:val="2"/>
          <w:sz w:val="24"/>
          <w:szCs w:val="24"/>
          <w:lang w:eastAsia="zh-CN" w:bidi="hi-IN"/>
        </w:rPr>
        <w:t xml:space="preserve">Qualora la causa di esclusione si sia verificata prima della presentazione dell’offerta </w:t>
      </w:r>
    </w:p>
    <w:p w14:paraId="3AFDE312" w14:textId="77777777" w:rsidR="005C3BD4" w:rsidRPr="003A63CC" w:rsidRDefault="005C3BD4" w:rsidP="005C3BD4">
      <w:pPr>
        <w:widowControl/>
        <w:suppressAutoHyphens/>
        <w:autoSpaceDE/>
        <w:autoSpaceDN/>
        <w:spacing w:before="60" w:after="60"/>
        <w:jc w:val="both"/>
        <w:rPr>
          <w:rFonts w:ascii="Arial" w:eastAsia="Times New Roman" w:hAnsi="Arial" w:cs="Arial"/>
          <w:kern w:val="2"/>
          <w:sz w:val="24"/>
          <w:szCs w:val="20"/>
          <w:lang w:eastAsia="zh-CN" w:bidi="hi-IN"/>
        </w:rPr>
      </w:pPr>
      <w:r w:rsidRPr="003A63CC">
        <w:rPr>
          <w:rFonts w:ascii="Arial" w:eastAsia="Times New Roman" w:hAnsi="Arial" w:cs="Arial"/>
          <w:color w:val="000000"/>
          <w:kern w:val="2"/>
          <w:sz w:val="24"/>
          <w:szCs w:val="24"/>
          <w:lang w:eastAsia="zh-CN" w:bidi="hi-IN"/>
        </w:rPr>
        <w:t>Evidenzia di versare in una causa di esclusione verificatasi prima della presentazione dell’offerta, e precisamente ………………………………………………………………………...</w:t>
      </w:r>
    </w:p>
    <w:p w14:paraId="38FD05B4" w14:textId="77777777" w:rsidR="005C3BD4" w:rsidRPr="003A63CC" w:rsidRDefault="005C3BD4" w:rsidP="005C3BD4">
      <w:pPr>
        <w:widowControl/>
        <w:suppressAutoHyphens/>
        <w:autoSpaceDE/>
        <w:autoSpaceDN/>
        <w:spacing w:before="60" w:after="60"/>
        <w:jc w:val="both"/>
        <w:rPr>
          <w:rFonts w:ascii="Arial" w:eastAsia="Times New Roman" w:hAnsi="Arial" w:cs="Arial"/>
          <w:kern w:val="2"/>
          <w:sz w:val="24"/>
          <w:szCs w:val="20"/>
          <w:lang w:eastAsia="zh-CN" w:bidi="hi-IN"/>
        </w:rPr>
      </w:pPr>
      <w:r w:rsidRPr="003A63CC">
        <w:rPr>
          <w:rFonts w:ascii="Arial" w:eastAsia="Times New Roman" w:hAnsi="Arial" w:cs="Arial"/>
          <w:b/>
          <w:bCs/>
          <w:kern w:val="2"/>
          <w:sz w:val="24"/>
          <w:szCs w:val="24"/>
          <w:lang w:eastAsia="it-IT"/>
        </w:rPr>
        <w:t xml:space="preserve">□ </w:t>
      </w:r>
      <w:r w:rsidRPr="003A63CC">
        <w:rPr>
          <w:rFonts w:ascii="Arial" w:eastAsia="Times New Roman" w:hAnsi="Arial" w:cs="Arial"/>
          <w:color w:val="000000"/>
          <w:kern w:val="2"/>
          <w:sz w:val="24"/>
          <w:szCs w:val="24"/>
          <w:lang w:eastAsia="zh-CN"/>
        </w:rPr>
        <w:t xml:space="preserve">Comunica e </w:t>
      </w:r>
      <w:r w:rsidRPr="003A63CC">
        <w:rPr>
          <w:rFonts w:ascii="Arial" w:eastAsia="Times New Roman" w:hAnsi="Arial" w:cs="Arial"/>
          <w:color w:val="000000"/>
          <w:kern w:val="2"/>
          <w:sz w:val="24"/>
          <w:szCs w:val="24"/>
          <w:lang w:eastAsia="zh-CN" w:bidi="hi-IN"/>
        </w:rPr>
        <w:t xml:space="preserve">comprova con la </w:t>
      </w:r>
      <w:r w:rsidRPr="003A63CC">
        <w:rPr>
          <w:rFonts w:ascii="Arial" w:eastAsia="Times New Roman" w:hAnsi="Arial" w:cs="Arial"/>
          <w:color w:val="000000"/>
          <w:kern w:val="2"/>
          <w:sz w:val="24"/>
          <w:szCs w:val="24"/>
          <w:u w:val="single"/>
          <w:lang w:eastAsia="zh-CN" w:bidi="hi-IN"/>
        </w:rPr>
        <w:t>documentazione allegata</w:t>
      </w:r>
      <w:r w:rsidRPr="003A63CC">
        <w:rPr>
          <w:rFonts w:ascii="Arial" w:eastAsia="Times New Roman" w:hAnsi="Arial" w:cs="Arial"/>
          <w:color w:val="000000"/>
          <w:kern w:val="2"/>
          <w:sz w:val="24"/>
          <w:szCs w:val="24"/>
          <w:lang w:eastAsia="zh-CN" w:bidi="hi-IN"/>
        </w:rPr>
        <w:t xml:space="preserve"> di aver adottato le seguenti misure di self-</w:t>
      </w:r>
      <w:proofErr w:type="spellStart"/>
      <w:r w:rsidRPr="003A63CC">
        <w:rPr>
          <w:rFonts w:ascii="Arial" w:eastAsia="Times New Roman" w:hAnsi="Arial" w:cs="Arial"/>
          <w:color w:val="000000"/>
          <w:kern w:val="2"/>
          <w:sz w:val="24"/>
          <w:szCs w:val="24"/>
          <w:lang w:eastAsia="zh-CN" w:bidi="hi-IN"/>
        </w:rPr>
        <w:t>cleaning</w:t>
      </w:r>
      <w:proofErr w:type="spellEnd"/>
      <w:r w:rsidRPr="003A63CC">
        <w:rPr>
          <w:rFonts w:ascii="Arial" w:eastAsia="Times New Roman" w:hAnsi="Arial" w:cs="Arial"/>
          <w:color w:val="000000"/>
          <w:kern w:val="2"/>
          <w:sz w:val="24"/>
          <w:szCs w:val="24"/>
          <w:lang w:eastAsia="zh-CN" w:bidi="hi-IN"/>
        </w:rPr>
        <w:t>:</w:t>
      </w:r>
    </w:p>
    <w:p w14:paraId="5DD08DE6" w14:textId="77777777" w:rsidR="005C3BD4" w:rsidRPr="003A63CC" w:rsidRDefault="005C3BD4" w:rsidP="005C3BD4">
      <w:pPr>
        <w:widowControl/>
        <w:suppressAutoHyphens/>
        <w:autoSpaceDE/>
        <w:autoSpaceDN/>
        <w:spacing w:before="60" w:after="60"/>
        <w:jc w:val="both"/>
        <w:rPr>
          <w:rFonts w:ascii="Arial" w:eastAsia="Times New Roman" w:hAnsi="Arial" w:cs="Arial"/>
          <w:kern w:val="2"/>
          <w:sz w:val="24"/>
          <w:szCs w:val="20"/>
          <w:lang w:eastAsia="zh-CN" w:bidi="hi-IN"/>
        </w:rPr>
      </w:pPr>
      <w:r w:rsidRPr="003A63CC">
        <w:rPr>
          <w:rFonts w:ascii="Arial" w:eastAsia="Times New Roman" w:hAnsi="Arial" w:cs="Arial"/>
          <w:color w:val="000000"/>
          <w:kern w:val="2"/>
          <w:sz w:val="24"/>
          <w:szCs w:val="24"/>
          <w:lang w:eastAsia="zh-CN" w:bidi="hi-IN"/>
        </w:rPr>
        <w:t>…………………………………………………………………………………………………………</w:t>
      </w:r>
    </w:p>
    <w:p w14:paraId="24E0A3A6" w14:textId="77777777" w:rsidR="005C3BD4" w:rsidRPr="003A63CC" w:rsidRDefault="005C3BD4" w:rsidP="005C3BD4">
      <w:pPr>
        <w:widowControl/>
        <w:suppressAutoHyphens/>
        <w:autoSpaceDE/>
        <w:autoSpaceDN/>
        <w:spacing w:before="60" w:after="60"/>
        <w:jc w:val="both"/>
        <w:rPr>
          <w:rFonts w:ascii="Arial" w:eastAsia="Times New Roman" w:hAnsi="Arial" w:cs="Arial"/>
          <w:kern w:val="2"/>
          <w:sz w:val="24"/>
          <w:szCs w:val="20"/>
          <w:lang w:eastAsia="zh-CN" w:bidi="hi-IN"/>
        </w:rPr>
      </w:pPr>
      <w:r w:rsidRPr="003A63CC">
        <w:rPr>
          <w:rFonts w:ascii="Arial" w:eastAsia="Times New Roman" w:hAnsi="Arial" w:cs="Arial"/>
          <w:i/>
          <w:iCs/>
          <w:color w:val="000000"/>
          <w:kern w:val="2"/>
          <w:sz w:val="24"/>
          <w:szCs w:val="24"/>
          <w:lang w:eastAsia="zh-CN" w:bidi="hi-IN"/>
        </w:rPr>
        <w:t xml:space="preserve">ovvero </w:t>
      </w:r>
    </w:p>
    <w:p w14:paraId="58F2CAC7" w14:textId="77777777" w:rsidR="005C3BD4" w:rsidRPr="003A63CC" w:rsidRDefault="005C3BD4" w:rsidP="005C3BD4">
      <w:pPr>
        <w:widowControl/>
        <w:suppressAutoHyphens/>
        <w:autoSpaceDE/>
        <w:autoSpaceDN/>
        <w:spacing w:before="60" w:after="60"/>
        <w:jc w:val="both"/>
        <w:rPr>
          <w:rFonts w:ascii="Arial" w:eastAsia="Times New Roman" w:hAnsi="Arial" w:cs="Arial"/>
          <w:kern w:val="2"/>
          <w:sz w:val="24"/>
          <w:szCs w:val="20"/>
          <w:lang w:eastAsia="zh-CN" w:bidi="hi-IN"/>
        </w:rPr>
      </w:pPr>
      <w:r w:rsidRPr="003A63CC">
        <w:rPr>
          <w:rFonts w:ascii="Arial" w:eastAsia="Times New Roman" w:hAnsi="Arial" w:cs="Arial"/>
          <w:b/>
          <w:bCs/>
          <w:kern w:val="2"/>
          <w:sz w:val="24"/>
          <w:szCs w:val="24"/>
          <w:lang w:eastAsia="it-IT"/>
        </w:rPr>
        <w:t xml:space="preserve">□ </w:t>
      </w:r>
      <w:r w:rsidRPr="003A63CC">
        <w:rPr>
          <w:rFonts w:ascii="Arial" w:eastAsia="Times New Roman" w:hAnsi="Arial" w:cs="Arial"/>
          <w:color w:val="000000"/>
          <w:kern w:val="2"/>
          <w:sz w:val="24"/>
          <w:szCs w:val="24"/>
          <w:lang w:eastAsia="zh-CN" w:bidi="hi-IN"/>
        </w:rPr>
        <w:t>Non essendo possibile adottare le misure di self-</w:t>
      </w:r>
      <w:proofErr w:type="spellStart"/>
      <w:r w:rsidRPr="003A63CC">
        <w:rPr>
          <w:rFonts w:ascii="Arial" w:eastAsia="Times New Roman" w:hAnsi="Arial" w:cs="Arial"/>
          <w:color w:val="000000"/>
          <w:kern w:val="2"/>
          <w:sz w:val="24"/>
          <w:szCs w:val="24"/>
          <w:lang w:eastAsia="zh-CN" w:bidi="hi-IN"/>
        </w:rPr>
        <w:t>cleaning</w:t>
      </w:r>
      <w:proofErr w:type="spellEnd"/>
      <w:r w:rsidRPr="003A63CC">
        <w:rPr>
          <w:rFonts w:ascii="Arial" w:eastAsia="Times New Roman" w:hAnsi="Arial" w:cs="Arial"/>
          <w:color w:val="000000"/>
          <w:kern w:val="2"/>
          <w:sz w:val="24"/>
          <w:szCs w:val="24"/>
          <w:lang w:eastAsia="zh-CN" w:bidi="hi-IN"/>
        </w:rPr>
        <w:t xml:space="preserve"> prima della presentazione della </w:t>
      </w:r>
      <w:proofErr w:type="gramStart"/>
      <w:r w:rsidRPr="003A63CC">
        <w:rPr>
          <w:rFonts w:ascii="Arial" w:eastAsia="Times New Roman" w:hAnsi="Arial" w:cs="Arial"/>
          <w:color w:val="000000"/>
          <w:kern w:val="2"/>
          <w:sz w:val="24"/>
          <w:szCs w:val="24"/>
          <w:lang w:eastAsia="zh-CN" w:bidi="hi-IN"/>
        </w:rPr>
        <w:t>domanda,  in</w:t>
      </w:r>
      <w:proofErr w:type="gramEnd"/>
      <w:r w:rsidRPr="003A63CC">
        <w:rPr>
          <w:rFonts w:ascii="Arial" w:eastAsia="Times New Roman" w:hAnsi="Arial" w:cs="Arial"/>
          <w:color w:val="000000"/>
          <w:kern w:val="2"/>
          <w:sz w:val="24"/>
          <w:szCs w:val="24"/>
          <w:lang w:eastAsia="zh-CN" w:bidi="hi-IN"/>
        </w:rPr>
        <w:t xml:space="preserve"> quanto …………………………………………………………………</w:t>
      </w:r>
      <w:proofErr w:type="gramStart"/>
      <w:r w:rsidRPr="003A63CC">
        <w:rPr>
          <w:rFonts w:ascii="Arial" w:eastAsia="Times New Roman" w:hAnsi="Arial" w:cs="Arial"/>
          <w:color w:val="000000"/>
          <w:kern w:val="2"/>
          <w:sz w:val="24"/>
          <w:szCs w:val="24"/>
          <w:lang w:eastAsia="zh-CN" w:bidi="hi-IN"/>
        </w:rPr>
        <w:t>…….</w:t>
      </w:r>
      <w:proofErr w:type="gramEnd"/>
      <w:r w:rsidRPr="003A63CC">
        <w:rPr>
          <w:rFonts w:ascii="Arial" w:eastAsia="Times New Roman" w:hAnsi="Arial" w:cs="Arial"/>
          <w:color w:val="000000"/>
          <w:kern w:val="2"/>
          <w:sz w:val="24"/>
          <w:szCs w:val="24"/>
          <w:lang w:eastAsia="zh-CN" w:bidi="hi-IN"/>
        </w:rPr>
        <w:t xml:space="preserve">. </w:t>
      </w:r>
      <w:proofErr w:type="spellStart"/>
      <w:r w:rsidRPr="003A63CC">
        <w:rPr>
          <w:rFonts w:ascii="Arial" w:eastAsia="Times New Roman" w:hAnsi="Arial" w:cs="Arial"/>
          <w:color w:val="000000"/>
          <w:kern w:val="2"/>
          <w:sz w:val="24"/>
          <w:szCs w:val="24"/>
          <w:lang w:eastAsia="zh-CN" w:bidi="hi-IN"/>
        </w:rPr>
        <w:t>si</w:t>
      </w:r>
      <w:proofErr w:type="spellEnd"/>
      <w:r w:rsidRPr="003A63CC">
        <w:rPr>
          <w:rFonts w:ascii="Arial" w:eastAsia="Times New Roman" w:hAnsi="Arial" w:cs="Arial"/>
          <w:color w:val="000000"/>
          <w:kern w:val="2"/>
          <w:sz w:val="24"/>
          <w:szCs w:val="24"/>
          <w:lang w:eastAsia="zh-CN" w:bidi="hi-IN"/>
        </w:rPr>
        <w:t xml:space="preserve"> comprova tale impossibilità con la </w:t>
      </w:r>
      <w:r w:rsidRPr="003A63CC">
        <w:rPr>
          <w:rFonts w:ascii="Arial" w:eastAsia="Times New Roman" w:hAnsi="Arial" w:cs="Arial"/>
          <w:color w:val="000000"/>
          <w:kern w:val="2"/>
          <w:sz w:val="24"/>
          <w:szCs w:val="24"/>
          <w:u w:val="single"/>
          <w:lang w:eastAsia="zh-CN" w:bidi="hi-IN"/>
        </w:rPr>
        <w:t>documentazione allegata</w:t>
      </w:r>
      <w:r w:rsidRPr="003A63CC">
        <w:rPr>
          <w:rFonts w:ascii="Arial" w:eastAsia="Times New Roman" w:hAnsi="Arial" w:cs="Arial"/>
          <w:color w:val="000000"/>
          <w:kern w:val="2"/>
          <w:sz w:val="24"/>
          <w:szCs w:val="24"/>
          <w:lang w:eastAsia="zh-CN" w:bidi="hi-IN"/>
        </w:rPr>
        <w:t>, impegnandosi espressamente ad adottare idonee misure correttive entro il termine di conclusione della procedura comunicandole tempestivamente alla stazione appaltante.</w:t>
      </w:r>
    </w:p>
    <w:p w14:paraId="755A2C53" w14:textId="77777777" w:rsidR="005C3BD4" w:rsidRPr="003A63CC" w:rsidRDefault="005C3BD4" w:rsidP="005C3BD4">
      <w:pPr>
        <w:widowControl/>
        <w:suppressAutoHyphens/>
        <w:autoSpaceDE/>
        <w:autoSpaceDN/>
        <w:spacing w:before="60" w:after="60"/>
        <w:jc w:val="both"/>
        <w:rPr>
          <w:rFonts w:ascii="Arial" w:eastAsia="Times New Roman" w:hAnsi="Arial" w:cs="Arial"/>
          <w:color w:val="000000"/>
          <w:kern w:val="2"/>
          <w:sz w:val="24"/>
          <w:szCs w:val="24"/>
          <w:lang w:eastAsia="zh-CN" w:bidi="hi-IN"/>
        </w:rPr>
      </w:pPr>
    </w:p>
    <w:p w14:paraId="1F636BE8" w14:textId="77777777" w:rsidR="005C3BD4" w:rsidRPr="003A63CC" w:rsidRDefault="005C3BD4" w:rsidP="005C3BD4">
      <w:pPr>
        <w:widowControl/>
        <w:suppressAutoHyphens/>
        <w:autoSpaceDE/>
        <w:autoSpaceDN/>
        <w:spacing w:before="60" w:after="60"/>
        <w:jc w:val="both"/>
        <w:rPr>
          <w:rFonts w:ascii="Arial" w:eastAsia="Times New Roman" w:hAnsi="Arial" w:cs="Arial"/>
          <w:kern w:val="2"/>
          <w:sz w:val="24"/>
          <w:szCs w:val="20"/>
          <w:lang w:eastAsia="zh-CN" w:bidi="hi-IN"/>
        </w:rPr>
      </w:pPr>
      <w:r w:rsidRPr="003A63CC">
        <w:rPr>
          <w:rFonts w:ascii="Arial" w:eastAsia="Times New Roman" w:hAnsi="Arial" w:cs="Arial"/>
          <w:color w:val="000000"/>
          <w:kern w:val="2"/>
          <w:sz w:val="24"/>
          <w:szCs w:val="24"/>
          <w:lang w:eastAsia="zh-CN" w:bidi="hi-IN"/>
        </w:rPr>
        <w:t>Qualora la causa di esclusione si verificasse dopo la presentazione del preventivo si impegna espressamente all’adozione delle opportune misure correttive, comunicandole tempestivamente alla stazione appaltante.</w:t>
      </w:r>
    </w:p>
    <w:p w14:paraId="442F7195" w14:textId="77777777" w:rsidR="005C3BD4" w:rsidRDefault="005C3BD4" w:rsidP="005C3BD4">
      <w:pPr>
        <w:widowControl/>
        <w:suppressAutoHyphens/>
        <w:autoSpaceDE/>
        <w:autoSpaceDN/>
        <w:spacing w:before="60" w:after="60"/>
        <w:jc w:val="center"/>
        <w:rPr>
          <w:rFonts w:ascii="Arial" w:eastAsia="Times New Roman" w:hAnsi="Arial" w:cs="Arial"/>
          <w:kern w:val="2"/>
          <w:sz w:val="24"/>
          <w:szCs w:val="24"/>
          <w:lang w:eastAsia="zh-CN" w:bidi="hi-IN"/>
        </w:rPr>
      </w:pPr>
    </w:p>
    <w:p w14:paraId="7F14B008" w14:textId="77777777" w:rsidR="00352E71" w:rsidRPr="003A63CC" w:rsidRDefault="00352E71" w:rsidP="005C3BD4">
      <w:pPr>
        <w:widowControl/>
        <w:suppressAutoHyphens/>
        <w:autoSpaceDE/>
        <w:autoSpaceDN/>
        <w:spacing w:before="60" w:after="60"/>
        <w:jc w:val="center"/>
        <w:rPr>
          <w:rFonts w:ascii="Arial" w:eastAsia="Times New Roman" w:hAnsi="Arial" w:cs="Arial"/>
          <w:kern w:val="2"/>
          <w:sz w:val="24"/>
          <w:szCs w:val="24"/>
          <w:lang w:eastAsia="zh-CN" w:bidi="hi-IN"/>
        </w:rPr>
      </w:pPr>
    </w:p>
    <w:p w14:paraId="2809B901" w14:textId="77777777" w:rsidR="005C3BD4" w:rsidRPr="003A63CC" w:rsidRDefault="005C3BD4" w:rsidP="005C3BD4">
      <w:pPr>
        <w:keepNext/>
        <w:tabs>
          <w:tab w:val="left" w:pos="0"/>
        </w:tabs>
        <w:suppressAutoHyphens/>
        <w:autoSpaceDE/>
        <w:autoSpaceDN/>
        <w:ind w:left="720" w:hanging="720"/>
        <w:jc w:val="center"/>
        <w:outlineLvl w:val="2"/>
        <w:rPr>
          <w:rFonts w:ascii="Arial" w:eastAsia="Times New Roman" w:hAnsi="Arial" w:cs="Arial"/>
          <w:b/>
          <w:bCs/>
          <w:kern w:val="2"/>
          <w:sz w:val="24"/>
          <w:szCs w:val="24"/>
          <w:lang w:val="x-none" w:eastAsia="zh-CN" w:bidi="hi-IN"/>
        </w:rPr>
      </w:pPr>
      <w:r w:rsidRPr="003A63CC">
        <w:rPr>
          <w:rFonts w:ascii="Arial" w:eastAsia="Times New Roman" w:hAnsi="Arial" w:cs="Arial"/>
          <w:b/>
          <w:bCs/>
          <w:kern w:val="2"/>
          <w:sz w:val="24"/>
          <w:szCs w:val="24"/>
          <w:lang w:val="x-none" w:eastAsia="zh-CN" w:bidi="hi-IN"/>
        </w:rPr>
        <w:t>DICHIARA ALTRESI’</w:t>
      </w:r>
    </w:p>
    <w:p w14:paraId="1A1F61EC" w14:textId="77777777" w:rsidR="002E327E" w:rsidRPr="003A63CC" w:rsidRDefault="002E327E" w:rsidP="005C3BD4">
      <w:pPr>
        <w:keepNext/>
        <w:tabs>
          <w:tab w:val="left" w:pos="0"/>
        </w:tabs>
        <w:suppressAutoHyphens/>
        <w:autoSpaceDE/>
        <w:autoSpaceDN/>
        <w:ind w:left="720" w:hanging="720"/>
        <w:jc w:val="center"/>
        <w:outlineLvl w:val="2"/>
        <w:rPr>
          <w:rFonts w:ascii="Arial" w:eastAsia="Times New Roman" w:hAnsi="Arial" w:cs="Arial"/>
          <w:b/>
          <w:bCs/>
          <w:kern w:val="2"/>
          <w:sz w:val="26"/>
          <w:szCs w:val="23"/>
          <w:lang w:val="x-none" w:eastAsia="zh-CN" w:bidi="hi-IN"/>
        </w:rPr>
      </w:pPr>
    </w:p>
    <w:p w14:paraId="7F24D328" w14:textId="77777777" w:rsidR="005C3BD4" w:rsidRPr="003A63CC" w:rsidRDefault="005C3BD4" w:rsidP="005C3BD4">
      <w:pPr>
        <w:widowControl/>
        <w:autoSpaceDE/>
        <w:autoSpaceDN/>
        <w:jc w:val="center"/>
        <w:rPr>
          <w:rFonts w:ascii="Arial" w:eastAsia="Times New Roman" w:hAnsi="Arial" w:cs="Arial"/>
          <w:kern w:val="2"/>
          <w:sz w:val="24"/>
          <w:szCs w:val="20"/>
          <w:lang w:val="x-none" w:eastAsia="zh-CN" w:bidi="hi-IN"/>
        </w:rPr>
      </w:pPr>
      <w:r w:rsidRPr="003A63CC">
        <w:rPr>
          <w:rFonts w:ascii="Arial" w:eastAsia="Times New Roman" w:hAnsi="Arial" w:cs="Arial"/>
          <w:b/>
          <w:bCs/>
          <w:kern w:val="2"/>
          <w:sz w:val="24"/>
          <w:szCs w:val="24"/>
          <w:lang w:val="x-none" w:eastAsia="zh-CN" w:bidi="hi-IN"/>
        </w:rPr>
        <w:t xml:space="preserve">REQUISITI IDONEITA’ PROFESSIONALE E </w:t>
      </w:r>
    </w:p>
    <w:p w14:paraId="42C5A2F6" w14:textId="77777777" w:rsidR="005C3BD4" w:rsidRPr="003A63CC" w:rsidRDefault="005C3BD4" w:rsidP="005C3BD4">
      <w:pPr>
        <w:widowControl/>
        <w:autoSpaceDE/>
        <w:autoSpaceDN/>
        <w:jc w:val="center"/>
        <w:rPr>
          <w:rFonts w:ascii="Arial" w:eastAsia="Times New Roman" w:hAnsi="Arial" w:cs="Arial"/>
          <w:kern w:val="2"/>
          <w:sz w:val="24"/>
          <w:szCs w:val="20"/>
          <w:lang w:val="x-none" w:eastAsia="zh-CN" w:bidi="hi-IN"/>
        </w:rPr>
      </w:pPr>
      <w:r w:rsidRPr="003A63CC">
        <w:rPr>
          <w:rFonts w:ascii="Arial" w:eastAsia="Times New Roman" w:hAnsi="Arial" w:cs="Arial"/>
          <w:b/>
          <w:bCs/>
          <w:kern w:val="2"/>
          <w:sz w:val="24"/>
          <w:szCs w:val="24"/>
          <w:lang w:val="x-none" w:eastAsia="zh-CN" w:bidi="hi-IN"/>
        </w:rPr>
        <w:t xml:space="preserve">DI CAPACITA’ TECNICA-PROFESSIONALE </w:t>
      </w:r>
    </w:p>
    <w:p w14:paraId="330993E8" w14:textId="77777777" w:rsidR="005C3BD4" w:rsidRPr="003A63CC" w:rsidRDefault="005C3BD4" w:rsidP="005C3BD4">
      <w:pPr>
        <w:suppressAutoHyphens/>
        <w:autoSpaceDE/>
        <w:autoSpaceDN/>
        <w:spacing w:after="96"/>
        <w:ind w:firstLine="6"/>
        <w:jc w:val="center"/>
        <w:rPr>
          <w:rFonts w:ascii="Arial" w:eastAsia="Times New Roman" w:hAnsi="Arial" w:cs="Arial"/>
          <w:b/>
          <w:bCs/>
          <w:kern w:val="2"/>
          <w:sz w:val="24"/>
          <w:szCs w:val="24"/>
          <w:lang w:val="x-none" w:eastAsia="zh-CN" w:bidi="hi-IN"/>
        </w:rPr>
      </w:pPr>
    </w:p>
    <w:p w14:paraId="117BEB46" w14:textId="77777777" w:rsidR="005C3BD4" w:rsidRPr="003A63CC" w:rsidRDefault="005C3BD4" w:rsidP="005C3BD4">
      <w:pPr>
        <w:suppressAutoHyphens/>
        <w:autoSpaceDE/>
        <w:autoSpaceDN/>
        <w:jc w:val="both"/>
        <w:rPr>
          <w:rFonts w:ascii="Arial" w:eastAsia="Times New Roman" w:hAnsi="Arial" w:cs="Arial"/>
          <w:kern w:val="2"/>
          <w:sz w:val="24"/>
          <w:szCs w:val="20"/>
          <w:lang w:eastAsia="zh-CN" w:bidi="hi-IN"/>
        </w:rPr>
      </w:pPr>
      <w:r w:rsidRPr="003A63CC">
        <w:rPr>
          <w:rFonts w:ascii="Arial" w:eastAsia="Times New Roman" w:hAnsi="Arial" w:cs="Arial"/>
          <w:b/>
          <w:i/>
          <w:sz w:val="24"/>
          <w:szCs w:val="24"/>
          <w:lang w:eastAsia="it-IT"/>
        </w:rPr>
        <w:t>(barrare il caso che ricorre)</w:t>
      </w:r>
    </w:p>
    <w:p w14:paraId="59FD948D" w14:textId="77777777" w:rsidR="005C3BD4" w:rsidRPr="003A63CC" w:rsidRDefault="005C3BD4" w:rsidP="005C3BD4">
      <w:pPr>
        <w:suppressAutoHyphens/>
        <w:autoSpaceDN/>
        <w:ind w:left="502"/>
        <w:jc w:val="both"/>
        <w:rPr>
          <w:rFonts w:ascii="Arial" w:eastAsia="Times New Roman" w:hAnsi="Arial" w:cs="Arial"/>
          <w:kern w:val="2"/>
          <w:sz w:val="24"/>
          <w:szCs w:val="24"/>
          <w:lang w:eastAsia="zh-CN" w:bidi="hi-IN"/>
        </w:rPr>
      </w:pPr>
    </w:p>
    <w:p w14:paraId="7038C0EF" w14:textId="0F780207" w:rsidR="005C3BD4" w:rsidRPr="003A63CC" w:rsidRDefault="005C3BD4" w:rsidP="005C3BD4">
      <w:pPr>
        <w:numPr>
          <w:ilvl w:val="0"/>
          <w:numId w:val="14"/>
        </w:numPr>
        <w:suppressAutoHyphens/>
        <w:autoSpaceDE/>
        <w:autoSpaceDN/>
        <w:ind w:left="426" w:hanging="426"/>
        <w:jc w:val="both"/>
        <w:rPr>
          <w:rFonts w:ascii="Arial" w:eastAsia="Times New Roman" w:hAnsi="Arial" w:cs="Arial"/>
          <w:kern w:val="2"/>
          <w:sz w:val="24"/>
          <w:szCs w:val="20"/>
          <w:lang w:eastAsia="zh-CN" w:bidi="hi-IN"/>
        </w:rPr>
      </w:pPr>
      <w:r w:rsidRPr="003A63CC">
        <w:rPr>
          <w:rFonts w:ascii="Arial" w:eastAsia="Times New Roman" w:hAnsi="Arial" w:cs="Arial"/>
          <w:kern w:val="2"/>
          <w:sz w:val="24"/>
          <w:szCs w:val="24"/>
          <w:lang w:eastAsia="zh-CN" w:bidi="hi-IN"/>
        </w:rPr>
        <w:t xml:space="preserve">che </w:t>
      </w:r>
      <w:proofErr w:type="gramStart"/>
      <w:r w:rsidRPr="003A63CC">
        <w:rPr>
          <w:rFonts w:ascii="Arial" w:eastAsia="Times New Roman" w:hAnsi="Arial" w:cs="Arial"/>
          <w:kern w:val="2"/>
          <w:sz w:val="24"/>
          <w:szCs w:val="24"/>
          <w:u w:val="single"/>
          <w:lang w:eastAsia="zh-CN" w:bidi="hi-IN"/>
        </w:rPr>
        <w:t>l’ETS  che</w:t>
      </w:r>
      <w:proofErr w:type="gramEnd"/>
      <w:r w:rsidRPr="003A63CC">
        <w:rPr>
          <w:rFonts w:ascii="Arial" w:eastAsia="Times New Roman" w:hAnsi="Arial" w:cs="Arial"/>
          <w:kern w:val="2"/>
          <w:sz w:val="24"/>
          <w:szCs w:val="24"/>
          <w:u w:val="single"/>
          <w:lang w:eastAsia="zh-CN" w:bidi="hi-IN"/>
        </w:rPr>
        <w:t xml:space="preserve"> rappresenta </w:t>
      </w:r>
      <w:r w:rsidRPr="003A63CC">
        <w:rPr>
          <w:rFonts w:ascii="Arial" w:eastAsia="Times New Roman" w:hAnsi="Arial" w:cs="Arial"/>
          <w:kern w:val="2"/>
          <w:sz w:val="24"/>
          <w:szCs w:val="24"/>
          <w:lang w:eastAsia="zh-CN" w:bidi="hi-IN"/>
        </w:rPr>
        <w:t xml:space="preserve">è regolarmente iscritta </w:t>
      </w:r>
      <w:r w:rsidRPr="003A63CC">
        <w:rPr>
          <w:rFonts w:ascii="Arial" w:eastAsia="ArialNarrow" w:hAnsi="Arial" w:cs="Arial"/>
          <w:kern w:val="2"/>
          <w:sz w:val="24"/>
          <w:szCs w:val="24"/>
          <w:lang w:eastAsia="zh-CN" w:bidi="hi-IN"/>
        </w:rPr>
        <w:t xml:space="preserve">al </w:t>
      </w:r>
      <w:r w:rsidRPr="003A63CC">
        <w:rPr>
          <w:rFonts w:ascii="Arial" w:eastAsia="ArialNarrow" w:hAnsi="Arial" w:cs="Arial"/>
          <w:b/>
          <w:kern w:val="2"/>
          <w:sz w:val="24"/>
          <w:szCs w:val="24"/>
          <w:lang w:eastAsia="zh-CN" w:bidi="hi-IN"/>
        </w:rPr>
        <w:t xml:space="preserve">Registro Unico Nazionale del Terzo Settore </w:t>
      </w:r>
      <w:proofErr w:type="gramStart"/>
      <w:r w:rsidRPr="003A63CC">
        <w:rPr>
          <w:rFonts w:ascii="Arial" w:eastAsia="ArialNarrow" w:hAnsi="Arial" w:cs="Arial"/>
          <w:kern w:val="2"/>
          <w:sz w:val="24"/>
          <w:szCs w:val="24"/>
          <w:lang w:eastAsia="zh-CN" w:bidi="hi-IN"/>
        </w:rPr>
        <w:t>( RUNTS</w:t>
      </w:r>
      <w:proofErr w:type="gramEnd"/>
      <w:r w:rsidRPr="003A63CC">
        <w:rPr>
          <w:rFonts w:ascii="Arial" w:eastAsia="ArialNarrow" w:hAnsi="Arial" w:cs="Arial"/>
          <w:kern w:val="2"/>
          <w:sz w:val="24"/>
          <w:szCs w:val="24"/>
          <w:lang w:eastAsia="zh-CN" w:bidi="hi-IN"/>
        </w:rPr>
        <w:t xml:space="preserve">) da almeno 6 mesi alla data di </w:t>
      </w:r>
      <w:r w:rsidR="002E327E" w:rsidRPr="003A63CC">
        <w:rPr>
          <w:rFonts w:ascii="Arial" w:eastAsia="ArialNarrow" w:hAnsi="Arial" w:cs="Arial"/>
          <w:kern w:val="2"/>
          <w:sz w:val="24"/>
          <w:szCs w:val="24"/>
          <w:lang w:eastAsia="zh-CN" w:bidi="hi-IN"/>
        </w:rPr>
        <w:t>scadenza</w:t>
      </w:r>
      <w:r w:rsidRPr="003A63CC">
        <w:rPr>
          <w:rFonts w:ascii="Arial" w:eastAsia="ArialNarrow" w:hAnsi="Arial" w:cs="Arial"/>
          <w:kern w:val="2"/>
          <w:sz w:val="24"/>
          <w:szCs w:val="24"/>
          <w:lang w:eastAsia="zh-CN" w:bidi="hi-IN"/>
        </w:rPr>
        <w:t xml:space="preserve"> del presente Avviso; trovano applicazione le disposizioni </w:t>
      </w:r>
      <w:proofErr w:type="gramStart"/>
      <w:r w:rsidRPr="003A63CC">
        <w:rPr>
          <w:rFonts w:ascii="Arial" w:eastAsia="ArialNarrow" w:hAnsi="Arial" w:cs="Arial"/>
          <w:kern w:val="2"/>
          <w:sz w:val="24"/>
          <w:szCs w:val="24"/>
          <w:lang w:eastAsia="zh-CN" w:bidi="hi-IN"/>
        </w:rPr>
        <w:t>di  cui</w:t>
      </w:r>
      <w:proofErr w:type="gramEnd"/>
      <w:r w:rsidRPr="003A63CC">
        <w:rPr>
          <w:rFonts w:ascii="Arial" w:eastAsia="ArialNarrow" w:hAnsi="Arial" w:cs="Arial"/>
          <w:kern w:val="2"/>
          <w:sz w:val="24"/>
          <w:szCs w:val="24"/>
          <w:lang w:eastAsia="zh-CN" w:bidi="hi-IN"/>
        </w:rPr>
        <w:t xml:space="preserve"> all’art. 11 del </w:t>
      </w:r>
      <w:proofErr w:type="spellStart"/>
      <w:r w:rsidRPr="003A63CC">
        <w:rPr>
          <w:rFonts w:ascii="Arial" w:eastAsia="ArialNarrow" w:hAnsi="Arial" w:cs="Arial"/>
          <w:kern w:val="2"/>
          <w:sz w:val="24"/>
          <w:szCs w:val="24"/>
          <w:lang w:eastAsia="zh-CN" w:bidi="hi-IN"/>
        </w:rPr>
        <w:t>D.Lgs.</w:t>
      </w:r>
      <w:proofErr w:type="spellEnd"/>
      <w:r w:rsidRPr="003A63CC">
        <w:rPr>
          <w:rFonts w:ascii="Arial" w:eastAsia="ArialNarrow" w:hAnsi="Arial" w:cs="Arial"/>
          <w:kern w:val="2"/>
          <w:sz w:val="24"/>
          <w:szCs w:val="24"/>
          <w:lang w:eastAsia="zh-CN" w:bidi="hi-IN"/>
        </w:rPr>
        <w:t xml:space="preserve"> 117/2017;</w:t>
      </w:r>
    </w:p>
    <w:p w14:paraId="4C4E7740" w14:textId="77777777" w:rsidR="005C3BD4" w:rsidRPr="003A63CC" w:rsidRDefault="005C3BD4" w:rsidP="005C3BD4">
      <w:pPr>
        <w:suppressAutoHyphens/>
        <w:autoSpaceDN/>
        <w:ind w:left="502"/>
        <w:jc w:val="both"/>
        <w:rPr>
          <w:rFonts w:ascii="Arial" w:eastAsia="Times New Roman" w:hAnsi="Arial" w:cs="Arial"/>
          <w:kern w:val="2"/>
          <w:sz w:val="24"/>
          <w:szCs w:val="24"/>
          <w:lang w:eastAsia="zh-CN" w:bidi="hi-IN"/>
        </w:rPr>
      </w:pPr>
    </w:p>
    <w:p w14:paraId="7941B7C6" w14:textId="77777777" w:rsidR="005C3BD4" w:rsidRPr="003A63CC" w:rsidRDefault="005C3BD4" w:rsidP="005C3BD4">
      <w:pPr>
        <w:numPr>
          <w:ilvl w:val="0"/>
          <w:numId w:val="14"/>
        </w:numPr>
        <w:suppressAutoHyphens/>
        <w:autoSpaceDE/>
        <w:autoSpaceDN/>
        <w:ind w:left="426" w:hanging="426"/>
        <w:jc w:val="both"/>
        <w:rPr>
          <w:rFonts w:ascii="Arial" w:eastAsia="Times New Roman" w:hAnsi="Arial" w:cs="Arial"/>
          <w:kern w:val="2"/>
          <w:sz w:val="24"/>
          <w:szCs w:val="20"/>
          <w:lang w:eastAsia="zh-CN" w:bidi="hi-IN"/>
        </w:rPr>
      </w:pPr>
      <w:r w:rsidRPr="003A63CC">
        <w:rPr>
          <w:rFonts w:ascii="Arial" w:eastAsia="Times New Roman" w:hAnsi="Arial" w:cs="Arial"/>
          <w:kern w:val="2"/>
          <w:sz w:val="24"/>
          <w:szCs w:val="24"/>
          <w:lang w:eastAsia="zh-CN" w:bidi="hi-IN"/>
        </w:rPr>
        <w:t xml:space="preserve">che </w:t>
      </w:r>
      <w:r w:rsidRPr="003A63CC">
        <w:rPr>
          <w:rFonts w:ascii="Arial" w:eastAsia="ArialNarrow" w:hAnsi="Arial" w:cs="Arial"/>
          <w:kern w:val="2"/>
          <w:sz w:val="24"/>
          <w:szCs w:val="24"/>
          <w:u w:val="single"/>
          <w:lang w:eastAsia="zh-CN" w:bidi="hi-IN"/>
        </w:rPr>
        <w:t>la Cooperativa sociale ex lege n. 381/1991 e/o relativo Consorzio</w:t>
      </w:r>
      <w:r w:rsidRPr="003A63CC">
        <w:rPr>
          <w:rFonts w:ascii="Arial" w:eastAsia="ArialNarrow" w:hAnsi="Arial" w:cs="Arial"/>
          <w:kern w:val="2"/>
          <w:sz w:val="24"/>
          <w:szCs w:val="24"/>
          <w:lang w:eastAsia="zh-CN" w:bidi="hi-IN"/>
        </w:rPr>
        <w:t xml:space="preserve"> che rappresenta è regolarmente iscritta all’Albo regionale delle Cooperative sociali per attività e servizi inerenti all’oggetto della presente procedura di coprogettazione – n. iscrizione _______________;</w:t>
      </w:r>
    </w:p>
    <w:p w14:paraId="69342BDA" w14:textId="77777777" w:rsidR="005C3BD4" w:rsidRPr="003A63CC" w:rsidRDefault="005C3BD4" w:rsidP="005C3BD4">
      <w:pPr>
        <w:pStyle w:val="Paragrafoelenco"/>
        <w:rPr>
          <w:rFonts w:ascii="Arial" w:eastAsia="Times New Roman" w:hAnsi="Arial" w:cs="Arial"/>
          <w:kern w:val="2"/>
          <w:sz w:val="24"/>
          <w:szCs w:val="20"/>
          <w:lang w:eastAsia="zh-CN" w:bidi="hi-IN"/>
        </w:rPr>
      </w:pPr>
    </w:p>
    <w:p w14:paraId="11832D07" w14:textId="77777777" w:rsidR="005C3BD4" w:rsidRPr="003A63CC" w:rsidRDefault="005C3BD4" w:rsidP="005C3BD4">
      <w:pPr>
        <w:pStyle w:val="Paragrafoelenco"/>
        <w:numPr>
          <w:ilvl w:val="0"/>
          <w:numId w:val="14"/>
        </w:numPr>
        <w:suppressAutoHyphens/>
        <w:autoSpaceDE/>
        <w:autoSpaceDN/>
        <w:rPr>
          <w:rFonts w:ascii="Arial" w:eastAsia="Times New Roman" w:hAnsi="Arial" w:cs="Arial"/>
          <w:kern w:val="2"/>
          <w:sz w:val="24"/>
          <w:szCs w:val="20"/>
          <w:lang w:eastAsia="zh-CN" w:bidi="hi-IN"/>
        </w:rPr>
      </w:pPr>
      <w:r w:rsidRPr="003A63CC">
        <w:rPr>
          <w:rFonts w:ascii="Arial" w:eastAsia="Times New Roman" w:hAnsi="Arial" w:cs="Arial"/>
          <w:kern w:val="2"/>
          <w:sz w:val="24"/>
          <w:szCs w:val="20"/>
          <w:lang w:eastAsia="zh-CN" w:bidi="hi-IN"/>
        </w:rPr>
        <w:t xml:space="preserve">aver maturato una esperienza nell’ultimo quinquennio (2020-2024) nell’espletamento di attività e servizi oggetto della presente procedura ed in particolare aver svolto servizi analoghi a quelli oggetto della presente procedura di co-progettazione, in favore di soggetti pubblici e/o privati come di seguito indicato: </w:t>
      </w:r>
    </w:p>
    <w:p w14:paraId="70632F6B" w14:textId="77777777" w:rsidR="005C3BD4" w:rsidRDefault="005C3BD4" w:rsidP="005C3BD4">
      <w:pPr>
        <w:pStyle w:val="Paragrafoelenco"/>
        <w:rPr>
          <w:rFonts w:ascii="Arial" w:eastAsia="Times New Roman" w:hAnsi="Arial" w:cs="Arial"/>
          <w:kern w:val="2"/>
          <w:sz w:val="24"/>
          <w:szCs w:val="20"/>
          <w:lang w:eastAsia="zh-CN" w:bidi="hi-IN"/>
        </w:rPr>
      </w:pPr>
    </w:p>
    <w:p w14:paraId="008FF9B1" w14:textId="77777777" w:rsidR="00352E71" w:rsidRPr="003A63CC" w:rsidRDefault="00352E71" w:rsidP="005C3BD4">
      <w:pPr>
        <w:pStyle w:val="Paragrafoelenco"/>
        <w:rPr>
          <w:rFonts w:ascii="Arial" w:eastAsia="Times New Roman" w:hAnsi="Arial" w:cs="Arial"/>
          <w:kern w:val="2"/>
          <w:sz w:val="24"/>
          <w:szCs w:val="20"/>
          <w:lang w:eastAsia="zh-CN" w:bidi="hi-IN"/>
        </w:rPr>
      </w:pPr>
    </w:p>
    <w:tbl>
      <w:tblPr>
        <w:tblW w:w="0" w:type="auto"/>
        <w:tblInd w:w="234" w:type="dxa"/>
        <w:tblLayout w:type="fixed"/>
        <w:tblCellMar>
          <w:left w:w="10" w:type="dxa"/>
          <w:right w:w="10" w:type="dxa"/>
        </w:tblCellMar>
        <w:tblLook w:val="0000" w:firstRow="0" w:lastRow="0" w:firstColumn="0" w:lastColumn="0" w:noHBand="0" w:noVBand="0"/>
      </w:tblPr>
      <w:tblGrid>
        <w:gridCol w:w="435"/>
        <w:gridCol w:w="4148"/>
        <w:gridCol w:w="2410"/>
        <w:gridCol w:w="2268"/>
      </w:tblGrid>
      <w:tr w:rsidR="005C3BD4" w:rsidRPr="003A63CC" w14:paraId="6D4ACF48" w14:textId="77777777" w:rsidTr="005A0F6E">
        <w:trPr>
          <w:trHeight w:val="960"/>
        </w:trPr>
        <w:tc>
          <w:tcPr>
            <w:tcW w:w="435" w:type="dxa"/>
            <w:tcBorders>
              <w:top w:val="single" w:sz="2" w:space="0" w:color="000000"/>
              <w:left w:val="single" w:sz="2" w:space="0" w:color="000000"/>
              <w:bottom w:val="single" w:sz="2" w:space="0" w:color="000000"/>
            </w:tcBorders>
            <w:shd w:val="clear" w:color="auto" w:fill="auto"/>
            <w:tcMar>
              <w:left w:w="108" w:type="dxa"/>
              <w:right w:w="108" w:type="dxa"/>
            </w:tcMar>
          </w:tcPr>
          <w:p w14:paraId="281F1FD2" w14:textId="77777777" w:rsidR="005C3BD4" w:rsidRPr="003A63CC" w:rsidRDefault="005C3BD4" w:rsidP="005A0F6E">
            <w:pPr>
              <w:suppressAutoHyphens/>
              <w:autoSpaceDE/>
              <w:autoSpaceDN/>
              <w:rPr>
                <w:rFonts w:ascii="Arial" w:eastAsia="Arial Unicode MS" w:hAnsi="Arial" w:cs="Arial"/>
                <w:kern w:val="2"/>
                <w:sz w:val="24"/>
                <w:szCs w:val="24"/>
                <w:lang w:eastAsia="zh-CN"/>
              </w:rPr>
            </w:pPr>
            <w:r w:rsidRPr="003A63CC">
              <w:rPr>
                <w:rFonts w:ascii="Arial" w:eastAsia="Arial Unicode MS" w:hAnsi="Arial" w:cs="Arial"/>
                <w:smallCaps/>
                <w:kern w:val="2"/>
                <w:sz w:val="24"/>
                <w:szCs w:val="24"/>
                <w:lang w:eastAsia="zh-CN"/>
              </w:rPr>
              <w:t>N°</w:t>
            </w:r>
          </w:p>
        </w:tc>
        <w:tc>
          <w:tcPr>
            <w:tcW w:w="4148" w:type="dxa"/>
            <w:tcBorders>
              <w:top w:val="single" w:sz="2" w:space="0" w:color="000000"/>
              <w:left w:val="single" w:sz="2" w:space="0" w:color="000000"/>
              <w:bottom w:val="single" w:sz="2" w:space="0" w:color="000000"/>
            </w:tcBorders>
            <w:shd w:val="clear" w:color="auto" w:fill="auto"/>
            <w:tcMar>
              <w:left w:w="108" w:type="dxa"/>
              <w:right w:w="108" w:type="dxa"/>
            </w:tcMar>
            <w:vAlign w:val="center"/>
          </w:tcPr>
          <w:p w14:paraId="4D14902F" w14:textId="77777777" w:rsidR="005C3BD4" w:rsidRPr="003A63CC" w:rsidRDefault="005C3BD4" w:rsidP="005A0F6E">
            <w:pPr>
              <w:suppressAutoHyphens/>
              <w:autoSpaceDE/>
              <w:autoSpaceDN/>
              <w:rPr>
                <w:rFonts w:ascii="Arial" w:eastAsia="Arial Unicode MS" w:hAnsi="Arial" w:cs="Arial"/>
                <w:kern w:val="2"/>
                <w:sz w:val="24"/>
                <w:szCs w:val="24"/>
                <w:lang w:eastAsia="zh-CN"/>
              </w:rPr>
            </w:pPr>
            <w:r w:rsidRPr="003A63CC">
              <w:rPr>
                <w:rFonts w:ascii="Arial" w:eastAsia="Arial Unicode MS" w:hAnsi="Arial" w:cs="Arial"/>
                <w:kern w:val="2"/>
                <w:sz w:val="24"/>
                <w:szCs w:val="24"/>
                <w:lang w:eastAsia="zh-CN"/>
              </w:rPr>
              <w:t>Tipologia di servizio/progetto</w:t>
            </w:r>
          </w:p>
        </w:tc>
        <w:tc>
          <w:tcPr>
            <w:tcW w:w="2410" w:type="dxa"/>
            <w:tcBorders>
              <w:top w:val="single" w:sz="2" w:space="0" w:color="000000"/>
              <w:left w:val="single" w:sz="2" w:space="0" w:color="000000"/>
              <w:bottom w:val="single" w:sz="2" w:space="0" w:color="000000"/>
            </w:tcBorders>
            <w:shd w:val="clear" w:color="auto" w:fill="auto"/>
            <w:tcMar>
              <w:left w:w="108" w:type="dxa"/>
              <w:right w:w="108" w:type="dxa"/>
            </w:tcMar>
            <w:vAlign w:val="center"/>
          </w:tcPr>
          <w:p w14:paraId="28EC2D33" w14:textId="77777777" w:rsidR="005C3BD4" w:rsidRPr="003A63CC" w:rsidRDefault="005C3BD4" w:rsidP="005A0F6E">
            <w:pPr>
              <w:suppressAutoHyphens/>
              <w:autoSpaceDE/>
              <w:autoSpaceDN/>
              <w:jc w:val="center"/>
              <w:rPr>
                <w:rFonts w:ascii="Arial" w:eastAsia="Arial Unicode MS" w:hAnsi="Arial" w:cs="Arial"/>
                <w:kern w:val="2"/>
                <w:sz w:val="24"/>
                <w:szCs w:val="24"/>
                <w:lang w:eastAsia="zh-CN"/>
              </w:rPr>
            </w:pPr>
            <w:r w:rsidRPr="003A63CC">
              <w:rPr>
                <w:rFonts w:ascii="Arial" w:eastAsia="Arial Unicode MS" w:hAnsi="Arial" w:cs="Arial"/>
                <w:kern w:val="2"/>
                <w:sz w:val="24"/>
                <w:szCs w:val="24"/>
                <w:lang w:eastAsia="zh-CN"/>
              </w:rPr>
              <w:t>ENTE DESTINATARIO Pubblico/privato</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078EB401" w14:textId="77777777" w:rsidR="005C3BD4" w:rsidRPr="003A63CC" w:rsidRDefault="005C3BD4" w:rsidP="005A0F6E">
            <w:pPr>
              <w:suppressAutoHyphens/>
              <w:autoSpaceDE/>
              <w:autoSpaceDN/>
              <w:jc w:val="center"/>
              <w:rPr>
                <w:rFonts w:ascii="Arial" w:eastAsia="Arial Unicode MS" w:hAnsi="Arial" w:cs="Arial"/>
                <w:kern w:val="2"/>
                <w:sz w:val="24"/>
                <w:szCs w:val="24"/>
                <w:lang w:eastAsia="zh-CN"/>
              </w:rPr>
            </w:pPr>
            <w:r w:rsidRPr="003A63CC">
              <w:rPr>
                <w:rFonts w:ascii="Arial" w:eastAsia="Arial Unicode MS" w:hAnsi="Arial" w:cs="Arial"/>
                <w:kern w:val="2"/>
                <w:sz w:val="24"/>
                <w:szCs w:val="24"/>
                <w:lang w:eastAsia="zh-CN"/>
              </w:rPr>
              <w:t>Anno di esecuzione del servizio</w:t>
            </w:r>
          </w:p>
          <w:p w14:paraId="089C3FDE" w14:textId="77777777" w:rsidR="005C3BD4" w:rsidRPr="003A63CC" w:rsidRDefault="005C3BD4" w:rsidP="005A0F6E">
            <w:pPr>
              <w:suppressAutoHyphens/>
              <w:autoSpaceDE/>
              <w:autoSpaceDN/>
              <w:jc w:val="center"/>
              <w:rPr>
                <w:rFonts w:ascii="Arial" w:eastAsia="Arial Unicode MS" w:hAnsi="Arial" w:cs="Arial"/>
                <w:kern w:val="2"/>
                <w:sz w:val="24"/>
                <w:szCs w:val="24"/>
                <w:lang w:eastAsia="zh-CN"/>
              </w:rPr>
            </w:pPr>
          </w:p>
        </w:tc>
      </w:tr>
      <w:tr w:rsidR="005C3BD4" w:rsidRPr="003A63CC" w14:paraId="653CC627" w14:textId="77777777" w:rsidTr="005A0F6E">
        <w:tc>
          <w:tcPr>
            <w:tcW w:w="435" w:type="dxa"/>
            <w:tcBorders>
              <w:top w:val="single" w:sz="2" w:space="0" w:color="000000"/>
              <w:left w:val="single" w:sz="2" w:space="0" w:color="000000"/>
              <w:bottom w:val="single" w:sz="2" w:space="0" w:color="000000"/>
            </w:tcBorders>
            <w:shd w:val="clear" w:color="auto" w:fill="auto"/>
            <w:tcMar>
              <w:left w:w="108" w:type="dxa"/>
              <w:right w:w="108" w:type="dxa"/>
            </w:tcMar>
          </w:tcPr>
          <w:p w14:paraId="69FF00BA" w14:textId="77777777" w:rsidR="005C3BD4" w:rsidRPr="003A63CC" w:rsidRDefault="005C3BD4" w:rsidP="005A0F6E">
            <w:pPr>
              <w:suppressAutoHyphens/>
              <w:autoSpaceDE/>
              <w:autoSpaceDN/>
              <w:rPr>
                <w:rFonts w:ascii="Arial" w:eastAsia="Arial Unicode MS" w:hAnsi="Arial" w:cs="Arial"/>
                <w:kern w:val="2"/>
                <w:sz w:val="24"/>
                <w:szCs w:val="24"/>
                <w:lang w:eastAsia="zh-CN"/>
              </w:rPr>
            </w:pPr>
            <w:r w:rsidRPr="003A63CC">
              <w:rPr>
                <w:rFonts w:ascii="Arial" w:eastAsia="Arial Unicode MS" w:hAnsi="Arial" w:cs="Arial"/>
                <w:smallCaps/>
                <w:kern w:val="2"/>
                <w:sz w:val="24"/>
                <w:szCs w:val="24"/>
                <w:lang w:eastAsia="zh-CN"/>
              </w:rPr>
              <w:t>1</w:t>
            </w:r>
          </w:p>
        </w:tc>
        <w:tc>
          <w:tcPr>
            <w:tcW w:w="4148" w:type="dxa"/>
            <w:tcBorders>
              <w:top w:val="single" w:sz="2" w:space="0" w:color="000000"/>
              <w:left w:val="single" w:sz="2" w:space="0" w:color="000000"/>
              <w:bottom w:val="single" w:sz="2" w:space="0" w:color="000000"/>
            </w:tcBorders>
            <w:shd w:val="clear" w:color="auto" w:fill="auto"/>
            <w:tcMar>
              <w:left w:w="108" w:type="dxa"/>
              <w:right w:w="108" w:type="dxa"/>
            </w:tcMar>
          </w:tcPr>
          <w:p w14:paraId="76CBDE45" w14:textId="77777777" w:rsidR="005C3BD4" w:rsidRPr="003A63CC" w:rsidRDefault="005C3BD4" w:rsidP="005A0F6E">
            <w:pPr>
              <w:suppressAutoHyphens/>
              <w:autoSpaceDE/>
              <w:autoSpaceDN/>
              <w:snapToGrid w:val="0"/>
              <w:rPr>
                <w:rFonts w:ascii="Arial" w:eastAsia="Arial Unicode MS" w:hAnsi="Arial" w:cs="Arial"/>
                <w:smallCaps/>
                <w:kern w:val="2"/>
                <w:sz w:val="24"/>
                <w:szCs w:val="24"/>
                <w:lang w:eastAsia="zh-CN"/>
              </w:rPr>
            </w:pPr>
          </w:p>
        </w:tc>
        <w:tc>
          <w:tcPr>
            <w:tcW w:w="2410" w:type="dxa"/>
            <w:tcBorders>
              <w:top w:val="single" w:sz="2" w:space="0" w:color="000000"/>
              <w:left w:val="single" w:sz="2" w:space="0" w:color="000000"/>
              <w:bottom w:val="single" w:sz="2" w:space="0" w:color="000000"/>
            </w:tcBorders>
            <w:shd w:val="clear" w:color="auto" w:fill="auto"/>
            <w:tcMar>
              <w:left w:w="108" w:type="dxa"/>
              <w:right w:w="108" w:type="dxa"/>
            </w:tcMar>
          </w:tcPr>
          <w:p w14:paraId="061B0331" w14:textId="77777777" w:rsidR="005C3BD4" w:rsidRPr="003A63CC" w:rsidRDefault="005C3BD4" w:rsidP="005A0F6E">
            <w:pPr>
              <w:suppressAutoHyphens/>
              <w:autoSpaceDE/>
              <w:autoSpaceDN/>
              <w:snapToGrid w:val="0"/>
              <w:rPr>
                <w:rFonts w:ascii="Arial" w:eastAsia="Arial Unicode MS" w:hAnsi="Arial" w:cs="Arial"/>
                <w:smallCaps/>
                <w:kern w:val="2"/>
                <w:sz w:val="24"/>
                <w:szCs w:val="24"/>
                <w:lang w:eastAsia="zh-CN"/>
              </w:rPr>
            </w:pP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tcPr>
          <w:p w14:paraId="555627AC" w14:textId="77777777" w:rsidR="005C3BD4" w:rsidRPr="003A63CC" w:rsidRDefault="005C3BD4" w:rsidP="005A0F6E">
            <w:pPr>
              <w:suppressAutoHyphens/>
              <w:autoSpaceDE/>
              <w:autoSpaceDN/>
              <w:snapToGrid w:val="0"/>
              <w:rPr>
                <w:rFonts w:ascii="Arial" w:eastAsia="Arial Unicode MS" w:hAnsi="Arial" w:cs="Arial"/>
                <w:smallCaps/>
                <w:kern w:val="2"/>
                <w:sz w:val="24"/>
                <w:szCs w:val="24"/>
                <w:lang w:eastAsia="zh-CN"/>
              </w:rPr>
            </w:pPr>
          </w:p>
        </w:tc>
      </w:tr>
      <w:tr w:rsidR="005C3BD4" w:rsidRPr="003A63CC" w14:paraId="7DCF1C4C" w14:textId="77777777" w:rsidTr="005A0F6E">
        <w:tc>
          <w:tcPr>
            <w:tcW w:w="435" w:type="dxa"/>
            <w:tcBorders>
              <w:top w:val="single" w:sz="2" w:space="0" w:color="000000"/>
              <w:left w:val="single" w:sz="2" w:space="0" w:color="000000"/>
              <w:bottom w:val="single" w:sz="2" w:space="0" w:color="000000"/>
            </w:tcBorders>
            <w:shd w:val="clear" w:color="auto" w:fill="auto"/>
            <w:tcMar>
              <w:left w:w="108" w:type="dxa"/>
              <w:right w:w="108" w:type="dxa"/>
            </w:tcMar>
          </w:tcPr>
          <w:p w14:paraId="678AA9BF" w14:textId="77777777" w:rsidR="005C3BD4" w:rsidRPr="003A63CC" w:rsidRDefault="005C3BD4" w:rsidP="005A0F6E">
            <w:pPr>
              <w:suppressAutoHyphens/>
              <w:autoSpaceDE/>
              <w:autoSpaceDN/>
              <w:rPr>
                <w:rFonts w:ascii="Arial" w:eastAsia="Arial Unicode MS" w:hAnsi="Arial" w:cs="Arial"/>
                <w:kern w:val="2"/>
                <w:sz w:val="24"/>
                <w:szCs w:val="24"/>
                <w:lang w:eastAsia="zh-CN"/>
              </w:rPr>
            </w:pPr>
            <w:r w:rsidRPr="003A63CC">
              <w:rPr>
                <w:rFonts w:ascii="Arial" w:eastAsia="Arial Unicode MS" w:hAnsi="Arial" w:cs="Arial"/>
                <w:smallCaps/>
                <w:kern w:val="2"/>
                <w:sz w:val="24"/>
                <w:szCs w:val="24"/>
                <w:lang w:eastAsia="zh-CN"/>
              </w:rPr>
              <w:t>2</w:t>
            </w:r>
          </w:p>
        </w:tc>
        <w:tc>
          <w:tcPr>
            <w:tcW w:w="4148" w:type="dxa"/>
            <w:tcBorders>
              <w:top w:val="single" w:sz="2" w:space="0" w:color="000000"/>
              <w:left w:val="single" w:sz="2" w:space="0" w:color="000000"/>
              <w:bottom w:val="single" w:sz="2" w:space="0" w:color="000000"/>
            </w:tcBorders>
            <w:shd w:val="clear" w:color="auto" w:fill="auto"/>
            <w:tcMar>
              <w:left w:w="108" w:type="dxa"/>
              <w:right w:w="108" w:type="dxa"/>
            </w:tcMar>
          </w:tcPr>
          <w:p w14:paraId="4D9EED96" w14:textId="77777777" w:rsidR="005C3BD4" w:rsidRPr="003A63CC" w:rsidRDefault="005C3BD4" w:rsidP="005A0F6E">
            <w:pPr>
              <w:suppressAutoHyphens/>
              <w:autoSpaceDE/>
              <w:autoSpaceDN/>
              <w:snapToGrid w:val="0"/>
              <w:rPr>
                <w:rFonts w:ascii="Arial" w:eastAsia="Arial Unicode MS" w:hAnsi="Arial" w:cs="Arial"/>
                <w:smallCaps/>
                <w:kern w:val="2"/>
                <w:sz w:val="24"/>
                <w:szCs w:val="24"/>
                <w:lang w:eastAsia="zh-CN"/>
              </w:rPr>
            </w:pPr>
          </w:p>
        </w:tc>
        <w:tc>
          <w:tcPr>
            <w:tcW w:w="2410" w:type="dxa"/>
            <w:tcBorders>
              <w:top w:val="single" w:sz="2" w:space="0" w:color="000000"/>
              <w:left w:val="single" w:sz="2" w:space="0" w:color="000000"/>
              <w:bottom w:val="single" w:sz="2" w:space="0" w:color="000000"/>
            </w:tcBorders>
            <w:shd w:val="clear" w:color="auto" w:fill="auto"/>
            <w:tcMar>
              <w:left w:w="108" w:type="dxa"/>
              <w:right w:w="108" w:type="dxa"/>
            </w:tcMar>
          </w:tcPr>
          <w:p w14:paraId="650D6E3A" w14:textId="77777777" w:rsidR="005C3BD4" w:rsidRPr="003A63CC" w:rsidRDefault="005C3BD4" w:rsidP="005A0F6E">
            <w:pPr>
              <w:suppressAutoHyphens/>
              <w:autoSpaceDE/>
              <w:autoSpaceDN/>
              <w:snapToGrid w:val="0"/>
              <w:rPr>
                <w:rFonts w:ascii="Arial" w:eastAsia="Arial Unicode MS" w:hAnsi="Arial" w:cs="Arial"/>
                <w:smallCaps/>
                <w:kern w:val="2"/>
                <w:sz w:val="24"/>
                <w:szCs w:val="24"/>
                <w:lang w:eastAsia="zh-CN"/>
              </w:rPr>
            </w:pP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tcPr>
          <w:p w14:paraId="4F4AA600" w14:textId="77777777" w:rsidR="005C3BD4" w:rsidRPr="003A63CC" w:rsidRDefault="005C3BD4" w:rsidP="005A0F6E">
            <w:pPr>
              <w:suppressAutoHyphens/>
              <w:autoSpaceDE/>
              <w:autoSpaceDN/>
              <w:snapToGrid w:val="0"/>
              <w:rPr>
                <w:rFonts w:ascii="Arial" w:eastAsia="Arial Unicode MS" w:hAnsi="Arial" w:cs="Arial"/>
                <w:smallCaps/>
                <w:kern w:val="2"/>
                <w:sz w:val="24"/>
                <w:szCs w:val="24"/>
                <w:lang w:eastAsia="zh-CN"/>
              </w:rPr>
            </w:pPr>
          </w:p>
        </w:tc>
      </w:tr>
      <w:tr w:rsidR="005C3BD4" w:rsidRPr="003A63CC" w14:paraId="15037B75" w14:textId="77777777" w:rsidTr="005A0F6E">
        <w:tc>
          <w:tcPr>
            <w:tcW w:w="435" w:type="dxa"/>
            <w:tcBorders>
              <w:top w:val="single" w:sz="2" w:space="0" w:color="000000"/>
              <w:left w:val="single" w:sz="2" w:space="0" w:color="000000"/>
              <w:bottom w:val="single" w:sz="2" w:space="0" w:color="000000"/>
            </w:tcBorders>
            <w:shd w:val="clear" w:color="auto" w:fill="auto"/>
            <w:tcMar>
              <w:left w:w="108" w:type="dxa"/>
              <w:right w:w="108" w:type="dxa"/>
            </w:tcMar>
          </w:tcPr>
          <w:p w14:paraId="0D7D88B2" w14:textId="77777777" w:rsidR="005C3BD4" w:rsidRPr="003A63CC" w:rsidRDefault="005C3BD4" w:rsidP="005A0F6E">
            <w:pPr>
              <w:suppressAutoHyphens/>
              <w:autoSpaceDE/>
              <w:autoSpaceDN/>
              <w:rPr>
                <w:rFonts w:ascii="Arial" w:eastAsia="Arial Unicode MS" w:hAnsi="Arial" w:cs="Arial"/>
                <w:kern w:val="2"/>
                <w:sz w:val="24"/>
                <w:szCs w:val="24"/>
                <w:lang w:eastAsia="zh-CN"/>
              </w:rPr>
            </w:pPr>
            <w:r w:rsidRPr="003A63CC">
              <w:rPr>
                <w:rFonts w:ascii="Arial" w:eastAsia="Arial Unicode MS" w:hAnsi="Arial" w:cs="Arial"/>
                <w:smallCaps/>
                <w:kern w:val="2"/>
                <w:sz w:val="24"/>
                <w:szCs w:val="24"/>
                <w:lang w:eastAsia="zh-CN"/>
              </w:rPr>
              <w:t>3</w:t>
            </w:r>
          </w:p>
        </w:tc>
        <w:tc>
          <w:tcPr>
            <w:tcW w:w="4148" w:type="dxa"/>
            <w:tcBorders>
              <w:top w:val="single" w:sz="2" w:space="0" w:color="000000"/>
              <w:left w:val="single" w:sz="2" w:space="0" w:color="000000"/>
              <w:bottom w:val="single" w:sz="2" w:space="0" w:color="000000"/>
            </w:tcBorders>
            <w:shd w:val="clear" w:color="auto" w:fill="auto"/>
            <w:tcMar>
              <w:left w:w="108" w:type="dxa"/>
              <w:right w:w="108" w:type="dxa"/>
            </w:tcMar>
          </w:tcPr>
          <w:p w14:paraId="23F1DC86" w14:textId="77777777" w:rsidR="005C3BD4" w:rsidRPr="003A63CC" w:rsidRDefault="005C3BD4" w:rsidP="005A0F6E">
            <w:pPr>
              <w:suppressAutoHyphens/>
              <w:autoSpaceDE/>
              <w:autoSpaceDN/>
              <w:snapToGrid w:val="0"/>
              <w:rPr>
                <w:rFonts w:ascii="Arial" w:eastAsia="Arial Unicode MS" w:hAnsi="Arial" w:cs="Arial"/>
                <w:smallCaps/>
                <w:kern w:val="2"/>
                <w:sz w:val="24"/>
                <w:szCs w:val="24"/>
                <w:lang w:eastAsia="zh-CN"/>
              </w:rPr>
            </w:pPr>
          </w:p>
        </w:tc>
        <w:tc>
          <w:tcPr>
            <w:tcW w:w="2410" w:type="dxa"/>
            <w:tcBorders>
              <w:top w:val="single" w:sz="2" w:space="0" w:color="000000"/>
              <w:left w:val="single" w:sz="2" w:space="0" w:color="000000"/>
              <w:bottom w:val="single" w:sz="2" w:space="0" w:color="000000"/>
            </w:tcBorders>
            <w:shd w:val="clear" w:color="auto" w:fill="auto"/>
            <w:tcMar>
              <w:left w:w="108" w:type="dxa"/>
              <w:right w:w="108" w:type="dxa"/>
            </w:tcMar>
          </w:tcPr>
          <w:p w14:paraId="10A5BB94" w14:textId="77777777" w:rsidR="005C3BD4" w:rsidRPr="003A63CC" w:rsidRDefault="005C3BD4" w:rsidP="005A0F6E">
            <w:pPr>
              <w:suppressAutoHyphens/>
              <w:autoSpaceDE/>
              <w:autoSpaceDN/>
              <w:snapToGrid w:val="0"/>
              <w:rPr>
                <w:rFonts w:ascii="Arial" w:eastAsia="Arial Unicode MS" w:hAnsi="Arial" w:cs="Arial"/>
                <w:smallCaps/>
                <w:kern w:val="2"/>
                <w:sz w:val="24"/>
                <w:szCs w:val="24"/>
                <w:lang w:eastAsia="zh-CN"/>
              </w:rPr>
            </w:pP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tcPr>
          <w:p w14:paraId="4119C766" w14:textId="77777777" w:rsidR="005C3BD4" w:rsidRPr="003A63CC" w:rsidRDefault="005C3BD4" w:rsidP="005A0F6E">
            <w:pPr>
              <w:suppressAutoHyphens/>
              <w:autoSpaceDE/>
              <w:autoSpaceDN/>
              <w:snapToGrid w:val="0"/>
              <w:rPr>
                <w:rFonts w:ascii="Arial" w:eastAsia="Arial Unicode MS" w:hAnsi="Arial" w:cs="Arial"/>
                <w:smallCaps/>
                <w:kern w:val="2"/>
                <w:sz w:val="24"/>
                <w:szCs w:val="24"/>
                <w:lang w:eastAsia="zh-CN"/>
              </w:rPr>
            </w:pPr>
          </w:p>
        </w:tc>
      </w:tr>
      <w:tr w:rsidR="005C3BD4" w:rsidRPr="003A63CC" w14:paraId="5D302C13" w14:textId="77777777" w:rsidTr="005A0F6E">
        <w:tc>
          <w:tcPr>
            <w:tcW w:w="435" w:type="dxa"/>
            <w:tcBorders>
              <w:top w:val="single" w:sz="2" w:space="0" w:color="000000"/>
              <w:left w:val="single" w:sz="2" w:space="0" w:color="000000"/>
              <w:bottom w:val="single" w:sz="2" w:space="0" w:color="000000"/>
            </w:tcBorders>
            <w:shd w:val="clear" w:color="auto" w:fill="auto"/>
            <w:tcMar>
              <w:left w:w="108" w:type="dxa"/>
              <w:right w:w="108" w:type="dxa"/>
            </w:tcMar>
          </w:tcPr>
          <w:p w14:paraId="41A40475" w14:textId="77777777" w:rsidR="005C3BD4" w:rsidRPr="003A63CC" w:rsidRDefault="005C3BD4" w:rsidP="005A0F6E">
            <w:pPr>
              <w:suppressAutoHyphens/>
              <w:autoSpaceDE/>
              <w:autoSpaceDN/>
              <w:rPr>
                <w:rFonts w:ascii="Arial" w:eastAsia="Arial Unicode MS" w:hAnsi="Arial" w:cs="Arial"/>
                <w:kern w:val="2"/>
                <w:sz w:val="24"/>
                <w:szCs w:val="24"/>
                <w:lang w:eastAsia="zh-CN"/>
              </w:rPr>
            </w:pPr>
            <w:r w:rsidRPr="003A63CC">
              <w:rPr>
                <w:rFonts w:ascii="Arial" w:eastAsia="Arial Unicode MS" w:hAnsi="Arial" w:cs="Arial"/>
                <w:smallCaps/>
                <w:kern w:val="2"/>
                <w:sz w:val="24"/>
                <w:szCs w:val="24"/>
                <w:lang w:eastAsia="zh-CN"/>
              </w:rPr>
              <w:t>4</w:t>
            </w:r>
          </w:p>
        </w:tc>
        <w:tc>
          <w:tcPr>
            <w:tcW w:w="4148" w:type="dxa"/>
            <w:tcBorders>
              <w:top w:val="single" w:sz="2" w:space="0" w:color="000000"/>
              <w:left w:val="single" w:sz="2" w:space="0" w:color="000000"/>
              <w:bottom w:val="single" w:sz="2" w:space="0" w:color="000000"/>
            </w:tcBorders>
            <w:shd w:val="clear" w:color="auto" w:fill="auto"/>
            <w:tcMar>
              <w:left w:w="108" w:type="dxa"/>
              <w:right w:w="108" w:type="dxa"/>
            </w:tcMar>
          </w:tcPr>
          <w:p w14:paraId="4C4BC4E2" w14:textId="77777777" w:rsidR="005C3BD4" w:rsidRPr="003A63CC" w:rsidRDefault="005C3BD4" w:rsidP="005A0F6E">
            <w:pPr>
              <w:suppressAutoHyphens/>
              <w:autoSpaceDE/>
              <w:autoSpaceDN/>
              <w:snapToGrid w:val="0"/>
              <w:rPr>
                <w:rFonts w:ascii="Arial" w:eastAsia="Arial Unicode MS" w:hAnsi="Arial" w:cs="Arial"/>
                <w:smallCaps/>
                <w:kern w:val="2"/>
                <w:sz w:val="24"/>
                <w:szCs w:val="24"/>
                <w:lang w:eastAsia="zh-CN"/>
              </w:rPr>
            </w:pPr>
          </w:p>
        </w:tc>
        <w:tc>
          <w:tcPr>
            <w:tcW w:w="2410" w:type="dxa"/>
            <w:tcBorders>
              <w:top w:val="single" w:sz="2" w:space="0" w:color="000000"/>
              <w:left w:val="single" w:sz="2" w:space="0" w:color="000000"/>
              <w:bottom w:val="single" w:sz="2" w:space="0" w:color="000000"/>
            </w:tcBorders>
            <w:shd w:val="clear" w:color="auto" w:fill="auto"/>
            <w:tcMar>
              <w:left w:w="108" w:type="dxa"/>
              <w:right w:w="108" w:type="dxa"/>
            </w:tcMar>
          </w:tcPr>
          <w:p w14:paraId="11CCFDC7" w14:textId="77777777" w:rsidR="005C3BD4" w:rsidRPr="003A63CC" w:rsidRDefault="005C3BD4" w:rsidP="005A0F6E">
            <w:pPr>
              <w:suppressAutoHyphens/>
              <w:autoSpaceDE/>
              <w:autoSpaceDN/>
              <w:snapToGrid w:val="0"/>
              <w:rPr>
                <w:rFonts w:ascii="Arial" w:eastAsia="Arial Unicode MS" w:hAnsi="Arial" w:cs="Arial"/>
                <w:smallCaps/>
                <w:kern w:val="2"/>
                <w:sz w:val="24"/>
                <w:szCs w:val="24"/>
                <w:lang w:eastAsia="zh-CN"/>
              </w:rPr>
            </w:pP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tcPr>
          <w:p w14:paraId="00306F73" w14:textId="77777777" w:rsidR="005C3BD4" w:rsidRPr="003A63CC" w:rsidRDefault="005C3BD4" w:rsidP="005A0F6E">
            <w:pPr>
              <w:suppressAutoHyphens/>
              <w:autoSpaceDE/>
              <w:autoSpaceDN/>
              <w:snapToGrid w:val="0"/>
              <w:rPr>
                <w:rFonts w:ascii="Arial" w:eastAsia="Arial Unicode MS" w:hAnsi="Arial" w:cs="Arial"/>
                <w:smallCaps/>
                <w:kern w:val="2"/>
                <w:sz w:val="24"/>
                <w:szCs w:val="24"/>
                <w:lang w:eastAsia="zh-CN"/>
              </w:rPr>
            </w:pPr>
          </w:p>
        </w:tc>
      </w:tr>
      <w:tr w:rsidR="00352E71" w:rsidRPr="003A63CC" w14:paraId="44EA15F9" w14:textId="77777777" w:rsidTr="005A0F6E">
        <w:tc>
          <w:tcPr>
            <w:tcW w:w="435" w:type="dxa"/>
            <w:tcBorders>
              <w:top w:val="single" w:sz="2" w:space="0" w:color="000000"/>
              <w:left w:val="single" w:sz="2" w:space="0" w:color="000000"/>
              <w:bottom w:val="single" w:sz="2" w:space="0" w:color="000000"/>
            </w:tcBorders>
            <w:shd w:val="clear" w:color="auto" w:fill="auto"/>
            <w:tcMar>
              <w:left w:w="108" w:type="dxa"/>
              <w:right w:w="108" w:type="dxa"/>
            </w:tcMar>
          </w:tcPr>
          <w:p w14:paraId="49140D88" w14:textId="52A23625" w:rsidR="00352E71" w:rsidRPr="003A63CC" w:rsidRDefault="00352E71" w:rsidP="005A0F6E">
            <w:pPr>
              <w:suppressAutoHyphens/>
              <w:autoSpaceDE/>
              <w:autoSpaceDN/>
              <w:rPr>
                <w:rFonts w:ascii="Arial" w:eastAsia="Arial Unicode MS" w:hAnsi="Arial" w:cs="Arial"/>
                <w:smallCaps/>
                <w:kern w:val="2"/>
                <w:sz w:val="24"/>
                <w:szCs w:val="24"/>
                <w:lang w:eastAsia="zh-CN"/>
              </w:rPr>
            </w:pPr>
            <w:r>
              <w:rPr>
                <w:rFonts w:ascii="Arial" w:eastAsia="Arial Unicode MS" w:hAnsi="Arial" w:cs="Arial"/>
                <w:smallCaps/>
                <w:kern w:val="2"/>
                <w:sz w:val="24"/>
                <w:szCs w:val="24"/>
                <w:lang w:eastAsia="zh-CN"/>
              </w:rPr>
              <w:t>5</w:t>
            </w:r>
          </w:p>
        </w:tc>
        <w:tc>
          <w:tcPr>
            <w:tcW w:w="4148" w:type="dxa"/>
            <w:tcBorders>
              <w:top w:val="single" w:sz="2" w:space="0" w:color="000000"/>
              <w:left w:val="single" w:sz="2" w:space="0" w:color="000000"/>
              <w:bottom w:val="single" w:sz="2" w:space="0" w:color="000000"/>
            </w:tcBorders>
            <w:shd w:val="clear" w:color="auto" w:fill="auto"/>
            <w:tcMar>
              <w:left w:w="108" w:type="dxa"/>
              <w:right w:w="108" w:type="dxa"/>
            </w:tcMar>
          </w:tcPr>
          <w:p w14:paraId="2157ED47" w14:textId="77777777" w:rsidR="00352E71" w:rsidRPr="003A63CC" w:rsidRDefault="00352E71" w:rsidP="005A0F6E">
            <w:pPr>
              <w:suppressAutoHyphens/>
              <w:autoSpaceDE/>
              <w:autoSpaceDN/>
              <w:snapToGrid w:val="0"/>
              <w:rPr>
                <w:rFonts w:ascii="Arial" w:eastAsia="Arial Unicode MS" w:hAnsi="Arial" w:cs="Arial"/>
                <w:smallCaps/>
                <w:kern w:val="2"/>
                <w:sz w:val="24"/>
                <w:szCs w:val="24"/>
                <w:lang w:eastAsia="zh-CN"/>
              </w:rPr>
            </w:pPr>
          </w:p>
        </w:tc>
        <w:tc>
          <w:tcPr>
            <w:tcW w:w="2410" w:type="dxa"/>
            <w:tcBorders>
              <w:top w:val="single" w:sz="2" w:space="0" w:color="000000"/>
              <w:left w:val="single" w:sz="2" w:space="0" w:color="000000"/>
              <w:bottom w:val="single" w:sz="2" w:space="0" w:color="000000"/>
            </w:tcBorders>
            <w:shd w:val="clear" w:color="auto" w:fill="auto"/>
            <w:tcMar>
              <w:left w:w="108" w:type="dxa"/>
              <w:right w:w="108" w:type="dxa"/>
            </w:tcMar>
          </w:tcPr>
          <w:p w14:paraId="45369296" w14:textId="77777777" w:rsidR="00352E71" w:rsidRPr="003A63CC" w:rsidRDefault="00352E71" w:rsidP="005A0F6E">
            <w:pPr>
              <w:suppressAutoHyphens/>
              <w:autoSpaceDE/>
              <w:autoSpaceDN/>
              <w:snapToGrid w:val="0"/>
              <w:rPr>
                <w:rFonts w:ascii="Arial" w:eastAsia="Arial Unicode MS" w:hAnsi="Arial" w:cs="Arial"/>
                <w:smallCaps/>
                <w:kern w:val="2"/>
                <w:sz w:val="24"/>
                <w:szCs w:val="24"/>
                <w:lang w:eastAsia="zh-CN"/>
              </w:rPr>
            </w:pP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tcPr>
          <w:p w14:paraId="59A25D81" w14:textId="77777777" w:rsidR="00352E71" w:rsidRPr="003A63CC" w:rsidRDefault="00352E71" w:rsidP="005A0F6E">
            <w:pPr>
              <w:suppressAutoHyphens/>
              <w:autoSpaceDE/>
              <w:autoSpaceDN/>
              <w:snapToGrid w:val="0"/>
              <w:rPr>
                <w:rFonts w:ascii="Arial" w:eastAsia="Arial Unicode MS" w:hAnsi="Arial" w:cs="Arial"/>
                <w:smallCaps/>
                <w:kern w:val="2"/>
                <w:sz w:val="24"/>
                <w:szCs w:val="24"/>
                <w:lang w:eastAsia="zh-CN"/>
              </w:rPr>
            </w:pPr>
          </w:p>
        </w:tc>
      </w:tr>
      <w:tr w:rsidR="00352E71" w:rsidRPr="003A63CC" w14:paraId="5609D7A2" w14:textId="77777777" w:rsidTr="005A0F6E">
        <w:tc>
          <w:tcPr>
            <w:tcW w:w="435" w:type="dxa"/>
            <w:tcBorders>
              <w:top w:val="single" w:sz="2" w:space="0" w:color="000000"/>
              <w:left w:val="single" w:sz="2" w:space="0" w:color="000000"/>
              <w:bottom w:val="single" w:sz="2" w:space="0" w:color="000000"/>
            </w:tcBorders>
            <w:shd w:val="clear" w:color="auto" w:fill="auto"/>
            <w:tcMar>
              <w:left w:w="108" w:type="dxa"/>
              <w:right w:w="108" w:type="dxa"/>
            </w:tcMar>
          </w:tcPr>
          <w:p w14:paraId="4D980CD9" w14:textId="30A2B59E" w:rsidR="00352E71" w:rsidRPr="003A63CC" w:rsidRDefault="00352E71" w:rsidP="005A0F6E">
            <w:pPr>
              <w:suppressAutoHyphens/>
              <w:autoSpaceDE/>
              <w:autoSpaceDN/>
              <w:rPr>
                <w:rFonts w:ascii="Arial" w:eastAsia="Arial Unicode MS" w:hAnsi="Arial" w:cs="Arial"/>
                <w:smallCaps/>
                <w:kern w:val="2"/>
                <w:sz w:val="24"/>
                <w:szCs w:val="24"/>
                <w:lang w:eastAsia="zh-CN"/>
              </w:rPr>
            </w:pPr>
            <w:r>
              <w:rPr>
                <w:rFonts w:ascii="Arial" w:eastAsia="Arial Unicode MS" w:hAnsi="Arial" w:cs="Arial"/>
                <w:smallCaps/>
                <w:kern w:val="2"/>
                <w:sz w:val="24"/>
                <w:szCs w:val="24"/>
                <w:lang w:eastAsia="zh-CN"/>
              </w:rPr>
              <w:t>…</w:t>
            </w:r>
          </w:p>
        </w:tc>
        <w:tc>
          <w:tcPr>
            <w:tcW w:w="4148" w:type="dxa"/>
            <w:tcBorders>
              <w:top w:val="single" w:sz="2" w:space="0" w:color="000000"/>
              <w:left w:val="single" w:sz="2" w:space="0" w:color="000000"/>
              <w:bottom w:val="single" w:sz="2" w:space="0" w:color="000000"/>
            </w:tcBorders>
            <w:shd w:val="clear" w:color="auto" w:fill="auto"/>
            <w:tcMar>
              <w:left w:w="108" w:type="dxa"/>
              <w:right w:w="108" w:type="dxa"/>
            </w:tcMar>
          </w:tcPr>
          <w:p w14:paraId="5D31B739" w14:textId="77777777" w:rsidR="00352E71" w:rsidRPr="003A63CC" w:rsidRDefault="00352E71" w:rsidP="005A0F6E">
            <w:pPr>
              <w:suppressAutoHyphens/>
              <w:autoSpaceDE/>
              <w:autoSpaceDN/>
              <w:snapToGrid w:val="0"/>
              <w:rPr>
                <w:rFonts w:ascii="Arial" w:eastAsia="Arial Unicode MS" w:hAnsi="Arial" w:cs="Arial"/>
                <w:smallCaps/>
                <w:kern w:val="2"/>
                <w:sz w:val="24"/>
                <w:szCs w:val="24"/>
                <w:lang w:eastAsia="zh-CN"/>
              </w:rPr>
            </w:pPr>
          </w:p>
        </w:tc>
        <w:tc>
          <w:tcPr>
            <w:tcW w:w="2410" w:type="dxa"/>
            <w:tcBorders>
              <w:top w:val="single" w:sz="2" w:space="0" w:color="000000"/>
              <w:left w:val="single" w:sz="2" w:space="0" w:color="000000"/>
              <w:bottom w:val="single" w:sz="2" w:space="0" w:color="000000"/>
            </w:tcBorders>
            <w:shd w:val="clear" w:color="auto" w:fill="auto"/>
            <w:tcMar>
              <w:left w:w="108" w:type="dxa"/>
              <w:right w:w="108" w:type="dxa"/>
            </w:tcMar>
          </w:tcPr>
          <w:p w14:paraId="574EF01B" w14:textId="77777777" w:rsidR="00352E71" w:rsidRPr="003A63CC" w:rsidRDefault="00352E71" w:rsidP="005A0F6E">
            <w:pPr>
              <w:suppressAutoHyphens/>
              <w:autoSpaceDE/>
              <w:autoSpaceDN/>
              <w:snapToGrid w:val="0"/>
              <w:rPr>
                <w:rFonts w:ascii="Arial" w:eastAsia="Arial Unicode MS" w:hAnsi="Arial" w:cs="Arial"/>
                <w:smallCaps/>
                <w:kern w:val="2"/>
                <w:sz w:val="24"/>
                <w:szCs w:val="24"/>
                <w:lang w:eastAsia="zh-CN"/>
              </w:rPr>
            </w:pP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tcPr>
          <w:p w14:paraId="0A5E12F4" w14:textId="77777777" w:rsidR="00352E71" w:rsidRPr="003A63CC" w:rsidRDefault="00352E71" w:rsidP="005A0F6E">
            <w:pPr>
              <w:suppressAutoHyphens/>
              <w:autoSpaceDE/>
              <w:autoSpaceDN/>
              <w:snapToGrid w:val="0"/>
              <w:rPr>
                <w:rFonts w:ascii="Arial" w:eastAsia="Arial Unicode MS" w:hAnsi="Arial" w:cs="Arial"/>
                <w:smallCaps/>
                <w:kern w:val="2"/>
                <w:sz w:val="24"/>
                <w:szCs w:val="24"/>
                <w:lang w:eastAsia="zh-CN"/>
              </w:rPr>
            </w:pPr>
          </w:p>
        </w:tc>
      </w:tr>
    </w:tbl>
    <w:p w14:paraId="6F69E889" w14:textId="77777777" w:rsidR="005C3BD4" w:rsidRPr="003A63CC" w:rsidRDefault="005C3BD4" w:rsidP="005C3BD4">
      <w:pPr>
        <w:suppressAutoHyphens/>
        <w:autoSpaceDE/>
        <w:autoSpaceDN/>
        <w:ind w:left="708"/>
        <w:rPr>
          <w:rFonts w:ascii="Arial" w:eastAsia="ArialNarrow" w:hAnsi="Arial" w:cs="Arial"/>
          <w:kern w:val="2"/>
          <w:sz w:val="24"/>
          <w:szCs w:val="24"/>
          <w:lang w:eastAsia="zh-CN" w:bidi="hi-IN"/>
        </w:rPr>
      </w:pPr>
    </w:p>
    <w:p w14:paraId="4D0AB0CD" w14:textId="77777777" w:rsidR="005C3BD4" w:rsidRPr="003A63CC" w:rsidRDefault="005C3BD4" w:rsidP="005C3BD4">
      <w:pPr>
        <w:tabs>
          <w:tab w:val="left" w:pos="720"/>
          <w:tab w:val="left" w:pos="1296"/>
          <w:tab w:val="left" w:pos="4320"/>
          <w:tab w:val="left" w:pos="5760"/>
        </w:tabs>
        <w:suppressAutoHyphens/>
        <w:autoSpaceDE/>
        <w:autoSpaceDN/>
        <w:jc w:val="center"/>
        <w:rPr>
          <w:rFonts w:ascii="Arial" w:eastAsia="Times New Roman" w:hAnsi="Arial" w:cs="Arial"/>
          <w:kern w:val="2"/>
          <w:sz w:val="24"/>
          <w:szCs w:val="20"/>
          <w:lang w:eastAsia="zh-CN" w:bidi="hi-IN"/>
        </w:rPr>
      </w:pPr>
      <w:r w:rsidRPr="003A63CC">
        <w:rPr>
          <w:rFonts w:ascii="Arial" w:eastAsia="Times New Roman" w:hAnsi="Arial" w:cs="Arial"/>
          <w:b/>
          <w:kern w:val="2"/>
          <w:sz w:val="24"/>
          <w:szCs w:val="24"/>
          <w:lang w:eastAsia="zh-CN" w:bidi="hi-IN"/>
        </w:rPr>
        <w:t>DICHIARA/ INFINE</w:t>
      </w:r>
    </w:p>
    <w:p w14:paraId="2E2D8B01" w14:textId="77777777" w:rsidR="005C3BD4" w:rsidRPr="003A63CC" w:rsidRDefault="005C3BD4" w:rsidP="005C3BD4">
      <w:pPr>
        <w:widowControl/>
        <w:autoSpaceDN/>
        <w:jc w:val="both"/>
        <w:rPr>
          <w:rFonts w:ascii="Arial" w:eastAsia="Times New Roman" w:hAnsi="Arial" w:cs="Arial"/>
          <w:sz w:val="24"/>
          <w:szCs w:val="24"/>
          <w:lang w:eastAsia="it-IT"/>
        </w:rPr>
      </w:pPr>
    </w:p>
    <w:p w14:paraId="243A79BC" w14:textId="77777777" w:rsidR="005C3BD4" w:rsidRPr="003A63CC" w:rsidRDefault="005C3BD4" w:rsidP="005C3BD4">
      <w:pPr>
        <w:widowControl/>
        <w:numPr>
          <w:ilvl w:val="0"/>
          <w:numId w:val="16"/>
        </w:numPr>
        <w:suppressAutoHyphens/>
        <w:autoSpaceDE/>
        <w:autoSpaceDN/>
        <w:ind w:left="426" w:hanging="426"/>
        <w:jc w:val="both"/>
        <w:rPr>
          <w:rFonts w:ascii="Arial" w:eastAsia="Times New Roman" w:hAnsi="Arial" w:cs="Arial"/>
          <w:kern w:val="2"/>
          <w:sz w:val="24"/>
          <w:szCs w:val="20"/>
          <w:lang w:eastAsia="zh-CN" w:bidi="hi-IN"/>
        </w:rPr>
      </w:pPr>
      <w:r w:rsidRPr="003A63CC">
        <w:rPr>
          <w:rFonts w:ascii="Arial" w:eastAsia="Times New Roman" w:hAnsi="Arial" w:cs="Arial"/>
          <w:sz w:val="24"/>
          <w:szCs w:val="24"/>
          <w:lang w:eastAsia="it-IT"/>
        </w:rPr>
        <w:t xml:space="preserve">di essere edotto e accettare gli obblighi derivanti dalle norme del D.P.R. 16/04/2013, n. 62 “Regolamento recante codice di comportamento dei dipendenti pubblici”, a norma dell’art. 54 del </w:t>
      </w:r>
      <w:proofErr w:type="spellStart"/>
      <w:r w:rsidRPr="003A63CC">
        <w:rPr>
          <w:rFonts w:ascii="Arial" w:eastAsia="Times New Roman" w:hAnsi="Arial" w:cs="Arial"/>
          <w:sz w:val="24"/>
          <w:szCs w:val="24"/>
          <w:lang w:eastAsia="it-IT"/>
        </w:rPr>
        <w:t>D.Lgs</w:t>
      </w:r>
      <w:proofErr w:type="spellEnd"/>
      <w:r w:rsidRPr="003A63CC">
        <w:rPr>
          <w:rFonts w:ascii="Arial" w:eastAsia="Times New Roman" w:hAnsi="Arial" w:cs="Arial"/>
          <w:sz w:val="24"/>
          <w:szCs w:val="24"/>
          <w:lang w:eastAsia="it-IT"/>
        </w:rPr>
        <w:t xml:space="preserve"> 30/03/2001, n. </w:t>
      </w:r>
      <w:proofErr w:type="gramStart"/>
      <w:r w:rsidRPr="003A63CC">
        <w:rPr>
          <w:rFonts w:ascii="Arial" w:eastAsia="Times New Roman" w:hAnsi="Arial" w:cs="Arial"/>
          <w:sz w:val="24"/>
          <w:szCs w:val="24"/>
          <w:lang w:eastAsia="it-IT"/>
        </w:rPr>
        <w:t xml:space="preserve">165”  </w:t>
      </w:r>
      <w:proofErr w:type="spellStart"/>
      <w:r w:rsidRPr="003A63CC">
        <w:rPr>
          <w:rFonts w:ascii="Arial" w:eastAsia="Times New Roman" w:hAnsi="Arial" w:cs="Arial"/>
          <w:sz w:val="24"/>
          <w:szCs w:val="24"/>
          <w:lang w:eastAsia="it-IT"/>
        </w:rPr>
        <w:t>nonchè</w:t>
      </w:r>
      <w:proofErr w:type="spellEnd"/>
      <w:proofErr w:type="gramEnd"/>
      <w:r w:rsidRPr="003A63CC">
        <w:rPr>
          <w:rFonts w:ascii="Arial" w:eastAsia="Times New Roman" w:hAnsi="Arial" w:cs="Arial"/>
          <w:sz w:val="24"/>
          <w:szCs w:val="24"/>
          <w:lang w:eastAsia="it-IT"/>
        </w:rPr>
        <w:t xml:space="preserve"> del codice di comportamento integrativo del Comune di Giano dell’Umbria e di impegnarsi ad osservarli e a farli osservare ai propri dipendenti e collaboratori, pena la risoluzione della convenzione;</w:t>
      </w:r>
    </w:p>
    <w:p w14:paraId="725CE900" w14:textId="77777777" w:rsidR="005C3BD4" w:rsidRPr="003A63CC" w:rsidRDefault="005C3BD4" w:rsidP="005C3BD4">
      <w:pPr>
        <w:widowControl/>
        <w:autoSpaceDN/>
        <w:ind w:left="426"/>
        <w:jc w:val="both"/>
        <w:rPr>
          <w:rFonts w:ascii="Arial" w:eastAsia="Times New Roman" w:hAnsi="Arial" w:cs="Arial"/>
          <w:sz w:val="24"/>
          <w:szCs w:val="24"/>
          <w:lang w:eastAsia="it-IT"/>
        </w:rPr>
      </w:pPr>
    </w:p>
    <w:p w14:paraId="71639EAE" w14:textId="77777777" w:rsidR="005C3BD4" w:rsidRPr="003A63CC" w:rsidRDefault="005C3BD4" w:rsidP="005C3BD4">
      <w:pPr>
        <w:widowControl/>
        <w:numPr>
          <w:ilvl w:val="0"/>
          <w:numId w:val="16"/>
        </w:numPr>
        <w:suppressAutoHyphens/>
        <w:autoSpaceDE/>
        <w:autoSpaceDN/>
        <w:ind w:left="426" w:hanging="426"/>
        <w:jc w:val="both"/>
        <w:rPr>
          <w:rFonts w:ascii="Arial" w:eastAsia="Times New Roman" w:hAnsi="Arial" w:cs="Arial"/>
          <w:kern w:val="2"/>
          <w:sz w:val="24"/>
          <w:szCs w:val="20"/>
          <w:lang w:eastAsia="zh-CN" w:bidi="hi-IN"/>
        </w:rPr>
      </w:pPr>
      <w:r w:rsidRPr="003A63CC">
        <w:rPr>
          <w:rFonts w:ascii="Arial" w:eastAsia="Times New Roman" w:hAnsi="Arial" w:cs="Arial"/>
          <w:sz w:val="24"/>
          <w:szCs w:val="24"/>
          <w:lang w:eastAsia="it-IT"/>
        </w:rPr>
        <w:t xml:space="preserve">di essere informato, ai sensi e per gli effetti del Regolamento </w:t>
      </w:r>
      <w:r w:rsidRPr="003A63CC">
        <w:rPr>
          <w:rFonts w:ascii="Arial" w:eastAsia="Times New Roman" w:hAnsi="Arial" w:cs="Arial"/>
          <w:color w:val="000000"/>
          <w:kern w:val="2"/>
          <w:sz w:val="24"/>
          <w:szCs w:val="24"/>
          <w:lang w:eastAsia="it-IT" w:bidi="hi-IN"/>
        </w:rPr>
        <w:t>(UE) 2016/679</w:t>
      </w:r>
      <w:r w:rsidRPr="003A63CC">
        <w:rPr>
          <w:rFonts w:ascii="Arial" w:eastAsia="Times New Roman" w:hAnsi="Arial" w:cs="Arial"/>
          <w:sz w:val="24"/>
          <w:szCs w:val="24"/>
          <w:lang w:eastAsia="it-IT"/>
        </w:rPr>
        <w:t>, che i dati personali raccolti saranno trattati, anche con strumenti informatici, esclusivamente nell’ambito del procedimento per il quale la dichiarazione viene resa giusta disposizione contenuta nella convenzione;</w:t>
      </w:r>
    </w:p>
    <w:p w14:paraId="15CB78D1" w14:textId="77777777" w:rsidR="005C3BD4" w:rsidRPr="003A63CC" w:rsidRDefault="005C3BD4" w:rsidP="005C3BD4">
      <w:pPr>
        <w:widowControl/>
        <w:autoSpaceDN/>
        <w:ind w:left="426"/>
        <w:jc w:val="both"/>
        <w:rPr>
          <w:rFonts w:ascii="Arial" w:eastAsia="Times New Roman" w:hAnsi="Arial" w:cs="Arial"/>
          <w:sz w:val="24"/>
          <w:szCs w:val="24"/>
          <w:lang w:eastAsia="it-IT"/>
        </w:rPr>
      </w:pPr>
    </w:p>
    <w:p w14:paraId="39E6AA4A" w14:textId="2CFE8820" w:rsidR="005C3BD4" w:rsidRPr="003A63CC" w:rsidRDefault="005C3BD4" w:rsidP="005C3BD4">
      <w:pPr>
        <w:widowControl/>
        <w:numPr>
          <w:ilvl w:val="0"/>
          <w:numId w:val="16"/>
        </w:numPr>
        <w:suppressAutoHyphens/>
        <w:autoSpaceDE/>
        <w:autoSpaceDN/>
        <w:ind w:left="426" w:hanging="426"/>
        <w:jc w:val="both"/>
        <w:rPr>
          <w:rFonts w:ascii="Arial" w:eastAsia="Times New Roman" w:hAnsi="Arial" w:cs="Arial"/>
          <w:kern w:val="2"/>
          <w:sz w:val="24"/>
          <w:szCs w:val="20"/>
          <w:lang w:eastAsia="zh-CN" w:bidi="hi-IN"/>
        </w:rPr>
      </w:pPr>
      <w:r w:rsidRPr="003A63CC">
        <w:rPr>
          <w:rFonts w:ascii="Arial" w:eastAsia="Times New Roman" w:hAnsi="Arial" w:cs="Arial"/>
          <w:b/>
          <w:i/>
          <w:kern w:val="2"/>
          <w:sz w:val="24"/>
          <w:szCs w:val="24"/>
          <w:lang w:eastAsia="zh-CN" w:bidi="hi-IN"/>
        </w:rPr>
        <w:t xml:space="preserve">(nel caso di raggruppamento temporaneo o consorzio non ancora costituito): </w:t>
      </w:r>
      <w:r w:rsidRPr="003A63CC">
        <w:rPr>
          <w:rFonts w:ascii="Arial" w:eastAsia="Times New Roman" w:hAnsi="Arial" w:cs="Arial"/>
          <w:sz w:val="24"/>
          <w:szCs w:val="24"/>
          <w:lang w:eastAsia="it-IT"/>
        </w:rPr>
        <w:t>di impegnarsi, in caso selezione, a conferire mandato collettivo speciale con rappresentanza al seguente operatore economico …………….........…………………………………………., qualificato come mandataria capogruppo la quale stipulerà la convenzione/accordo di collaborazione in nome e per conto proprio e delle mandanti</w:t>
      </w:r>
      <w:r w:rsidR="00D729CC" w:rsidRPr="003A63CC">
        <w:rPr>
          <w:rFonts w:ascii="Arial" w:eastAsia="Times New Roman" w:hAnsi="Arial" w:cs="Arial"/>
          <w:sz w:val="24"/>
          <w:szCs w:val="24"/>
          <w:lang w:eastAsia="it-IT"/>
        </w:rPr>
        <w:t>;</w:t>
      </w:r>
    </w:p>
    <w:p w14:paraId="20C90F54" w14:textId="77777777" w:rsidR="00D729CC" w:rsidRPr="003A63CC" w:rsidRDefault="00D729CC" w:rsidP="00D729CC">
      <w:pPr>
        <w:pStyle w:val="Paragrafoelenco"/>
        <w:rPr>
          <w:rFonts w:ascii="Arial" w:eastAsia="Times New Roman" w:hAnsi="Arial" w:cs="Arial"/>
          <w:kern w:val="2"/>
          <w:sz w:val="24"/>
          <w:szCs w:val="20"/>
          <w:lang w:eastAsia="zh-CN" w:bidi="hi-IN"/>
        </w:rPr>
      </w:pPr>
    </w:p>
    <w:p w14:paraId="4810FA69" w14:textId="77777777" w:rsidR="00D729CC" w:rsidRPr="003A63CC" w:rsidRDefault="00D729CC" w:rsidP="00D729CC">
      <w:pPr>
        <w:widowControl/>
        <w:numPr>
          <w:ilvl w:val="0"/>
          <w:numId w:val="16"/>
        </w:numPr>
        <w:suppressAutoHyphens/>
        <w:autoSpaceDE/>
        <w:autoSpaceDN/>
        <w:ind w:left="426" w:hanging="426"/>
        <w:jc w:val="both"/>
        <w:rPr>
          <w:rFonts w:ascii="Arial" w:eastAsia="Times New Roman" w:hAnsi="Arial" w:cs="Arial"/>
          <w:kern w:val="2"/>
          <w:sz w:val="24"/>
          <w:szCs w:val="20"/>
          <w:lang w:eastAsia="zh-CN" w:bidi="hi-IN"/>
        </w:rPr>
      </w:pPr>
      <w:r w:rsidRPr="003A63CC">
        <w:rPr>
          <w:rFonts w:ascii="Arial" w:eastAsia="Times New Roman" w:hAnsi="Arial" w:cs="Arial"/>
          <w:kern w:val="2"/>
          <w:sz w:val="24"/>
          <w:szCs w:val="20"/>
          <w:lang w:eastAsia="zh-CN" w:bidi="hi-IN"/>
        </w:rPr>
        <w:t xml:space="preserve">di non avere morosità nei confronti dell’Amministrazione Comunale e/o di lite pendente; </w:t>
      </w:r>
    </w:p>
    <w:p w14:paraId="0D98512C" w14:textId="77777777" w:rsidR="00D729CC" w:rsidRPr="003A63CC" w:rsidRDefault="00D729CC" w:rsidP="00D729CC">
      <w:pPr>
        <w:widowControl/>
        <w:suppressAutoHyphens/>
        <w:autoSpaceDE/>
        <w:autoSpaceDN/>
        <w:jc w:val="both"/>
        <w:rPr>
          <w:rFonts w:ascii="Arial" w:eastAsia="Times New Roman" w:hAnsi="Arial" w:cs="Arial"/>
          <w:kern w:val="2"/>
          <w:sz w:val="24"/>
          <w:szCs w:val="20"/>
          <w:lang w:eastAsia="zh-CN" w:bidi="hi-IN"/>
        </w:rPr>
      </w:pPr>
    </w:p>
    <w:p w14:paraId="69D1A97C" w14:textId="77777777" w:rsidR="005C3BD4" w:rsidRPr="003A63CC" w:rsidRDefault="005C3BD4" w:rsidP="005C3BD4">
      <w:pPr>
        <w:widowControl/>
        <w:numPr>
          <w:ilvl w:val="0"/>
          <w:numId w:val="16"/>
        </w:numPr>
        <w:suppressAutoHyphens/>
        <w:autoSpaceDE/>
        <w:autoSpaceDN/>
        <w:ind w:left="426" w:hanging="426"/>
        <w:jc w:val="both"/>
        <w:rPr>
          <w:rFonts w:ascii="Arial" w:eastAsia="Times New Roman" w:hAnsi="Arial" w:cs="Arial"/>
          <w:kern w:val="2"/>
          <w:sz w:val="24"/>
          <w:szCs w:val="20"/>
          <w:lang w:eastAsia="zh-CN" w:bidi="hi-IN"/>
        </w:rPr>
      </w:pPr>
      <w:r w:rsidRPr="003A63CC">
        <w:rPr>
          <w:rFonts w:ascii="Arial" w:eastAsia="Times New Roman" w:hAnsi="Arial" w:cs="Arial"/>
          <w:sz w:val="24"/>
          <w:szCs w:val="24"/>
          <w:lang w:eastAsia="it-IT"/>
        </w:rPr>
        <w:t>che il domicilio eletto è il seguente.........................................e che l’indirizzo PEC è il seguente: ............................................................…</w:t>
      </w:r>
    </w:p>
    <w:p w14:paraId="4CE283EC" w14:textId="77777777" w:rsidR="00352E71" w:rsidRDefault="00352E71" w:rsidP="005C3BD4">
      <w:pPr>
        <w:widowControl/>
        <w:autoSpaceDN/>
        <w:ind w:left="720"/>
        <w:jc w:val="center"/>
        <w:rPr>
          <w:rFonts w:ascii="Arial" w:eastAsia="Times New Roman" w:hAnsi="Arial" w:cs="Arial"/>
          <w:b/>
          <w:bCs/>
          <w:sz w:val="24"/>
          <w:szCs w:val="24"/>
          <w:lang w:eastAsia="it-IT"/>
        </w:rPr>
      </w:pPr>
    </w:p>
    <w:p w14:paraId="2B5FF442" w14:textId="2E6AA902" w:rsidR="005C3BD4" w:rsidRPr="003A63CC" w:rsidRDefault="005C3BD4" w:rsidP="005C3BD4">
      <w:pPr>
        <w:widowControl/>
        <w:autoSpaceDN/>
        <w:ind w:left="720"/>
        <w:jc w:val="center"/>
        <w:rPr>
          <w:rFonts w:ascii="Arial" w:eastAsia="Times New Roman" w:hAnsi="Arial" w:cs="Arial"/>
          <w:b/>
          <w:bCs/>
          <w:sz w:val="24"/>
          <w:szCs w:val="24"/>
          <w:lang w:eastAsia="it-IT"/>
        </w:rPr>
      </w:pPr>
      <w:r w:rsidRPr="003A63CC">
        <w:rPr>
          <w:rFonts w:ascii="Arial" w:eastAsia="Times New Roman" w:hAnsi="Arial" w:cs="Arial"/>
          <w:b/>
          <w:bCs/>
          <w:sz w:val="24"/>
          <w:szCs w:val="24"/>
          <w:lang w:eastAsia="it-IT"/>
        </w:rPr>
        <w:t xml:space="preserve">INOLTRE </w:t>
      </w:r>
    </w:p>
    <w:p w14:paraId="2DF4FB37" w14:textId="77777777" w:rsidR="00D729CC" w:rsidRPr="003A63CC" w:rsidRDefault="00D729CC" w:rsidP="005C3BD4">
      <w:pPr>
        <w:widowControl/>
        <w:autoSpaceDN/>
        <w:ind w:left="720"/>
        <w:jc w:val="center"/>
        <w:rPr>
          <w:rFonts w:ascii="Arial" w:eastAsia="Times New Roman" w:hAnsi="Arial" w:cs="Arial"/>
          <w:kern w:val="2"/>
          <w:sz w:val="24"/>
          <w:szCs w:val="20"/>
          <w:lang w:eastAsia="zh-CN" w:bidi="hi-IN"/>
        </w:rPr>
      </w:pPr>
    </w:p>
    <w:p w14:paraId="1B2A4545" w14:textId="77777777" w:rsidR="005C3BD4" w:rsidRPr="003A63CC" w:rsidRDefault="005C3BD4" w:rsidP="005C3BD4">
      <w:pPr>
        <w:widowControl/>
        <w:autoSpaceDN/>
        <w:ind w:left="720"/>
        <w:jc w:val="both"/>
        <w:rPr>
          <w:rFonts w:ascii="Arial" w:eastAsia="Times New Roman" w:hAnsi="Arial" w:cs="Arial"/>
          <w:kern w:val="2"/>
          <w:sz w:val="24"/>
          <w:szCs w:val="20"/>
          <w:lang w:eastAsia="zh-CN" w:bidi="hi-IN"/>
        </w:rPr>
      </w:pPr>
      <w:r w:rsidRPr="003A63CC">
        <w:rPr>
          <w:rFonts w:ascii="Arial" w:eastAsia="Times New Roman" w:hAnsi="Arial" w:cs="Arial"/>
          <w:sz w:val="24"/>
          <w:szCs w:val="24"/>
          <w:lang w:eastAsia="it-IT"/>
        </w:rPr>
        <w:t xml:space="preserve">rende espressa liberatoria in favore dell’Amministrazione procedente in ordine ad eventuali responsabilità legate alla proprietà intellettuale della proposta progettuale presentata </w:t>
      </w:r>
    </w:p>
    <w:p w14:paraId="3FB031DF" w14:textId="77777777" w:rsidR="005C3BD4" w:rsidRPr="003A63CC" w:rsidRDefault="005C3BD4" w:rsidP="005C3BD4">
      <w:pPr>
        <w:suppressAutoHyphens/>
        <w:autoSpaceDE/>
        <w:autoSpaceDN/>
        <w:spacing w:line="360" w:lineRule="auto"/>
        <w:jc w:val="both"/>
        <w:rPr>
          <w:rFonts w:ascii="Arial" w:eastAsia="Times New Roman" w:hAnsi="Arial" w:cs="Arial"/>
          <w:sz w:val="24"/>
          <w:szCs w:val="24"/>
          <w:lang w:eastAsia="it-IT"/>
        </w:rPr>
      </w:pPr>
    </w:p>
    <w:p w14:paraId="1BFAAFD0" w14:textId="2814FDF4" w:rsidR="00D729CC" w:rsidRPr="003A63CC" w:rsidRDefault="00D729CC" w:rsidP="00D729CC">
      <w:pPr>
        <w:suppressAutoHyphens/>
        <w:autoSpaceDE/>
        <w:autoSpaceDN/>
        <w:spacing w:line="360" w:lineRule="auto"/>
        <w:jc w:val="both"/>
        <w:rPr>
          <w:rFonts w:ascii="Arial" w:eastAsia="Times New Roman" w:hAnsi="Arial" w:cs="Arial"/>
          <w:kern w:val="2"/>
          <w:sz w:val="24"/>
          <w:szCs w:val="24"/>
          <w:lang w:eastAsia="zh-CN" w:bidi="hi-IN"/>
        </w:rPr>
      </w:pPr>
      <w:r w:rsidRPr="003A63CC">
        <w:rPr>
          <w:rFonts w:ascii="Arial" w:eastAsia="Times New Roman" w:hAnsi="Arial" w:cs="Arial"/>
          <w:kern w:val="2"/>
          <w:sz w:val="24"/>
          <w:szCs w:val="24"/>
          <w:lang w:eastAsia="zh-CN" w:bidi="hi-IN"/>
        </w:rPr>
        <w:t>Si allega:</w:t>
      </w:r>
    </w:p>
    <w:p w14:paraId="7B377ABA" w14:textId="77777777" w:rsidR="00D729CC" w:rsidRPr="003A63CC" w:rsidRDefault="00D729CC" w:rsidP="00D729CC">
      <w:pPr>
        <w:numPr>
          <w:ilvl w:val="0"/>
          <w:numId w:val="5"/>
        </w:numPr>
        <w:suppressAutoHyphens/>
        <w:autoSpaceDE/>
        <w:autoSpaceDN/>
        <w:spacing w:line="360" w:lineRule="auto"/>
        <w:jc w:val="both"/>
        <w:rPr>
          <w:rFonts w:ascii="Arial" w:eastAsia="Times New Roman" w:hAnsi="Arial" w:cs="Arial"/>
          <w:kern w:val="2"/>
          <w:sz w:val="24"/>
          <w:szCs w:val="24"/>
          <w:lang w:eastAsia="zh-CN" w:bidi="hi-IN"/>
        </w:rPr>
      </w:pPr>
      <w:r w:rsidRPr="003A63CC">
        <w:rPr>
          <w:rFonts w:ascii="Arial" w:eastAsia="Times New Roman" w:hAnsi="Arial" w:cs="Arial"/>
          <w:kern w:val="2"/>
          <w:sz w:val="24"/>
          <w:szCs w:val="24"/>
          <w:lang w:eastAsia="zh-CN" w:bidi="hi-IN"/>
        </w:rPr>
        <w:t xml:space="preserve">Statuto e Atto costitutivo </w:t>
      </w:r>
      <w:r w:rsidRPr="003A63CC">
        <w:rPr>
          <w:rFonts w:ascii="Arial" w:eastAsia="Times New Roman" w:hAnsi="Arial" w:cs="Arial"/>
          <w:i/>
          <w:kern w:val="2"/>
          <w:sz w:val="24"/>
          <w:szCs w:val="24"/>
          <w:lang w:eastAsia="zh-CN" w:bidi="hi-IN"/>
        </w:rPr>
        <w:t>(in caso di partecipazione in raggruppamento, costituito o costituendo, copia dell’atto costitutivo e copia dello Statuto di ciascun componente);</w:t>
      </w:r>
    </w:p>
    <w:p w14:paraId="58E0C671" w14:textId="77777777" w:rsidR="00D729CC" w:rsidRPr="003A63CC" w:rsidRDefault="00D729CC" w:rsidP="005C3BD4">
      <w:pPr>
        <w:suppressAutoHyphens/>
        <w:autoSpaceDE/>
        <w:autoSpaceDN/>
        <w:spacing w:line="360" w:lineRule="auto"/>
        <w:jc w:val="both"/>
        <w:rPr>
          <w:rFonts w:ascii="Arial" w:eastAsia="Times New Roman" w:hAnsi="Arial" w:cs="Arial"/>
          <w:kern w:val="2"/>
          <w:sz w:val="24"/>
          <w:szCs w:val="24"/>
          <w:lang w:eastAsia="zh-CN" w:bidi="hi-IN"/>
        </w:rPr>
      </w:pPr>
    </w:p>
    <w:p w14:paraId="65760EA0" w14:textId="237EF745" w:rsidR="005C3BD4" w:rsidRPr="003A63CC" w:rsidRDefault="005C3BD4" w:rsidP="005C3BD4">
      <w:pPr>
        <w:suppressAutoHyphens/>
        <w:autoSpaceDE/>
        <w:autoSpaceDN/>
        <w:spacing w:line="360" w:lineRule="auto"/>
        <w:jc w:val="both"/>
        <w:rPr>
          <w:rFonts w:ascii="Arial" w:eastAsia="Times New Roman" w:hAnsi="Arial" w:cs="Arial"/>
          <w:kern w:val="2"/>
          <w:sz w:val="24"/>
          <w:szCs w:val="20"/>
          <w:lang w:eastAsia="zh-CN" w:bidi="hi-IN"/>
        </w:rPr>
      </w:pPr>
      <w:r w:rsidRPr="003A63CC">
        <w:rPr>
          <w:rFonts w:ascii="Arial" w:eastAsia="Times New Roman" w:hAnsi="Arial" w:cs="Arial"/>
          <w:kern w:val="2"/>
          <w:sz w:val="24"/>
          <w:szCs w:val="24"/>
          <w:lang w:eastAsia="zh-CN" w:bidi="hi-IN"/>
        </w:rPr>
        <w:t>Luogo e data</w:t>
      </w:r>
      <w:r w:rsidRPr="003A63CC">
        <w:rPr>
          <w:rFonts w:ascii="Arial" w:eastAsia="Times New Roman" w:hAnsi="Arial" w:cs="Arial"/>
          <w:kern w:val="2"/>
          <w:sz w:val="24"/>
          <w:szCs w:val="24"/>
          <w:lang w:eastAsia="zh-CN" w:bidi="hi-IN"/>
        </w:rPr>
        <w:tab/>
      </w:r>
      <w:r w:rsidRPr="003A63CC">
        <w:rPr>
          <w:rFonts w:ascii="Arial" w:eastAsia="Times New Roman" w:hAnsi="Arial" w:cs="Arial"/>
          <w:kern w:val="2"/>
          <w:sz w:val="24"/>
          <w:szCs w:val="24"/>
          <w:lang w:eastAsia="zh-CN" w:bidi="hi-IN"/>
        </w:rPr>
        <w:tab/>
      </w:r>
    </w:p>
    <w:p w14:paraId="704A6C49" w14:textId="29C57610" w:rsidR="005C3BD4" w:rsidRPr="003A63CC" w:rsidRDefault="005C3BD4" w:rsidP="005C3BD4">
      <w:pPr>
        <w:suppressAutoHyphens/>
        <w:autoSpaceDE/>
        <w:autoSpaceDN/>
        <w:spacing w:line="360" w:lineRule="auto"/>
        <w:jc w:val="both"/>
        <w:rPr>
          <w:rFonts w:ascii="Arial" w:eastAsia="Times New Roman" w:hAnsi="Arial" w:cs="Arial"/>
          <w:kern w:val="2"/>
          <w:sz w:val="24"/>
          <w:szCs w:val="20"/>
          <w:lang w:eastAsia="zh-CN" w:bidi="hi-IN"/>
        </w:rPr>
      </w:pPr>
      <w:r w:rsidRPr="003A63CC">
        <w:rPr>
          <w:rFonts w:ascii="Arial" w:eastAsia="Times New Roman" w:hAnsi="Arial" w:cs="Arial"/>
          <w:kern w:val="2"/>
          <w:sz w:val="24"/>
          <w:szCs w:val="24"/>
          <w:lang w:eastAsia="zh-CN" w:bidi="hi-IN"/>
        </w:rPr>
        <w:t>_______________________</w:t>
      </w:r>
      <w:r w:rsidR="00352E71">
        <w:rPr>
          <w:rFonts w:ascii="Arial" w:eastAsia="Times New Roman" w:hAnsi="Arial" w:cs="Arial"/>
          <w:kern w:val="2"/>
          <w:sz w:val="24"/>
          <w:szCs w:val="24"/>
          <w:lang w:eastAsia="zh-CN" w:bidi="hi-IN"/>
        </w:rPr>
        <w:tab/>
      </w:r>
      <w:r w:rsidR="00352E71">
        <w:rPr>
          <w:rFonts w:ascii="Arial" w:eastAsia="Times New Roman" w:hAnsi="Arial" w:cs="Arial"/>
          <w:kern w:val="2"/>
          <w:sz w:val="24"/>
          <w:szCs w:val="24"/>
          <w:lang w:eastAsia="zh-CN" w:bidi="hi-IN"/>
        </w:rPr>
        <w:tab/>
      </w:r>
      <w:r w:rsidR="00352E71">
        <w:rPr>
          <w:rFonts w:ascii="Arial" w:eastAsia="Times New Roman" w:hAnsi="Arial" w:cs="Arial"/>
          <w:kern w:val="2"/>
          <w:sz w:val="24"/>
          <w:szCs w:val="24"/>
          <w:lang w:eastAsia="zh-CN" w:bidi="hi-IN"/>
        </w:rPr>
        <w:tab/>
      </w:r>
      <w:r w:rsidRPr="003A63CC">
        <w:rPr>
          <w:rFonts w:ascii="Arial" w:eastAsia="Times New Roman" w:hAnsi="Arial" w:cs="Arial"/>
          <w:kern w:val="2"/>
          <w:sz w:val="24"/>
          <w:szCs w:val="24"/>
          <w:lang w:eastAsia="zh-CN" w:bidi="hi-IN"/>
        </w:rPr>
        <w:t>Firma del legale rappresentante (</w:t>
      </w:r>
      <w:r w:rsidRPr="003A63CC">
        <w:rPr>
          <w:rFonts w:ascii="Arial" w:eastAsia="Times New Roman" w:hAnsi="Arial" w:cs="Arial"/>
          <w:b/>
          <w:kern w:val="2"/>
          <w:sz w:val="24"/>
          <w:szCs w:val="24"/>
          <w:lang w:eastAsia="zh-CN" w:bidi="hi-IN"/>
        </w:rPr>
        <w:t>N.B)</w:t>
      </w:r>
      <w:r w:rsidRPr="003A63CC">
        <w:rPr>
          <w:rFonts w:ascii="Arial" w:eastAsia="Times New Roman" w:hAnsi="Arial" w:cs="Arial"/>
          <w:kern w:val="2"/>
          <w:sz w:val="24"/>
          <w:szCs w:val="24"/>
          <w:lang w:eastAsia="zh-CN" w:bidi="hi-IN"/>
        </w:rPr>
        <w:tab/>
      </w:r>
      <w:r w:rsidR="00352E71">
        <w:rPr>
          <w:rFonts w:ascii="Arial" w:eastAsia="Times New Roman" w:hAnsi="Arial" w:cs="Arial"/>
          <w:kern w:val="2"/>
          <w:sz w:val="24"/>
          <w:szCs w:val="24"/>
          <w:lang w:eastAsia="zh-CN" w:bidi="hi-IN"/>
        </w:rPr>
        <w:t xml:space="preserve">                           </w:t>
      </w:r>
      <w:r w:rsidRPr="003A63CC">
        <w:rPr>
          <w:rFonts w:ascii="Arial" w:eastAsia="Times New Roman" w:hAnsi="Arial" w:cs="Arial"/>
          <w:kern w:val="2"/>
          <w:sz w:val="24"/>
          <w:szCs w:val="24"/>
          <w:lang w:eastAsia="zh-CN" w:bidi="hi-IN"/>
        </w:rPr>
        <w:tab/>
      </w:r>
      <w:r w:rsidR="00352E71">
        <w:rPr>
          <w:rFonts w:ascii="Arial" w:eastAsia="Times New Roman" w:hAnsi="Arial" w:cs="Arial"/>
          <w:kern w:val="2"/>
          <w:sz w:val="24"/>
          <w:szCs w:val="24"/>
          <w:lang w:eastAsia="zh-CN" w:bidi="hi-IN"/>
        </w:rPr>
        <w:t xml:space="preserve">             </w:t>
      </w:r>
      <w:r w:rsidR="00352E71">
        <w:rPr>
          <w:rFonts w:ascii="Arial" w:eastAsia="Times New Roman" w:hAnsi="Arial" w:cs="Arial"/>
          <w:kern w:val="2"/>
          <w:sz w:val="24"/>
          <w:szCs w:val="24"/>
          <w:lang w:eastAsia="zh-CN" w:bidi="hi-IN"/>
        </w:rPr>
        <w:tab/>
      </w:r>
      <w:r w:rsidR="00352E71">
        <w:rPr>
          <w:rFonts w:ascii="Arial" w:eastAsia="Times New Roman" w:hAnsi="Arial" w:cs="Arial"/>
          <w:kern w:val="2"/>
          <w:sz w:val="24"/>
          <w:szCs w:val="24"/>
          <w:lang w:eastAsia="zh-CN" w:bidi="hi-IN"/>
        </w:rPr>
        <w:tab/>
      </w:r>
      <w:r w:rsidR="00352E71">
        <w:rPr>
          <w:rFonts w:ascii="Arial" w:eastAsia="Times New Roman" w:hAnsi="Arial" w:cs="Arial"/>
          <w:kern w:val="2"/>
          <w:sz w:val="24"/>
          <w:szCs w:val="24"/>
          <w:lang w:eastAsia="zh-CN" w:bidi="hi-IN"/>
        </w:rPr>
        <w:tab/>
      </w:r>
      <w:r w:rsidR="00352E71">
        <w:rPr>
          <w:rFonts w:ascii="Arial" w:eastAsia="Times New Roman" w:hAnsi="Arial" w:cs="Arial"/>
          <w:kern w:val="2"/>
          <w:sz w:val="24"/>
          <w:szCs w:val="24"/>
          <w:lang w:eastAsia="zh-CN" w:bidi="hi-IN"/>
        </w:rPr>
        <w:tab/>
        <w:t xml:space="preserve">         </w:t>
      </w:r>
      <w:proofErr w:type="gramStart"/>
      <w:r w:rsidR="00352E71">
        <w:rPr>
          <w:rFonts w:ascii="Arial" w:eastAsia="Times New Roman" w:hAnsi="Arial" w:cs="Arial"/>
          <w:kern w:val="2"/>
          <w:sz w:val="24"/>
          <w:szCs w:val="24"/>
          <w:lang w:eastAsia="zh-CN" w:bidi="hi-IN"/>
        </w:rPr>
        <w:tab/>
        <w:t xml:space="preserve">  </w:t>
      </w:r>
      <w:r w:rsidRPr="003A63CC">
        <w:rPr>
          <w:rFonts w:ascii="Arial" w:eastAsia="Times New Roman" w:hAnsi="Arial" w:cs="Arial"/>
          <w:kern w:val="2"/>
          <w:sz w:val="24"/>
          <w:szCs w:val="24"/>
          <w:lang w:eastAsia="zh-CN" w:bidi="hi-IN"/>
        </w:rPr>
        <w:t>_</w:t>
      </w:r>
      <w:proofErr w:type="gramEnd"/>
      <w:r w:rsidRPr="003A63CC">
        <w:rPr>
          <w:rFonts w:ascii="Arial" w:eastAsia="Times New Roman" w:hAnsi="Arial" w:cs="Arial"/>
          <w:kern w:val="2"/>
          <w:sz w:val="24"/>
          <w:szCs w:val="24"/>
          <w:lang w:eastAsia="zh-CN" w:bidi="hi-IN"/>
        </w:rPr>
        <w:t>______________________</w:t>
      </w:r>
      <w:r w:rsidR="00352E71">
        <w:rPr>
          <w:rFonts w:ascii="Arial" w:eastAsia="Times New Roman" w:hAnsi="Arial" w:cs="Arial"/>
          <w:kern w:val="2"/>
          <w:sz w:val="24"/>
          <w:szCs w:val="24"/>
          <w:lang w:eastAsia="zh-CN" w:bidi="hi-IN"/>
        </w:rPr>
        <w:t>___</w:t>
      </w:r>
      <w:r w:rsidRPr="003A63CC">
        <w:rPr>
          <w:rFonts w:ascii="Arial" w:eastAsia="Times New Roman" w:hAnsi="Arial" w:cs="Arial"/>
          <w:kern w:val="2"/>
          <w:sz w:val="24"/>
          <w:szCs w:val="24"/>
          <w:lang w:eastAsia="zh-CN" w:bidi="hi-IN"/>
        </w:rPr>
        <w:t>___</w:t>
      </w:r>
    </w:p>
    <w:p w14:paraId="72292A8C" w14:textId="77777777" w:rsidR="005C3BD4" w:rsidRPr="003A63CC" w:rsidRDefault="005C3BD4" w:rsidP="005C3BD4">
      <w:pPr>
        <w:widowControl/>
        <w:tabs>
          <w:tab w:val="left" w:pos="0"/>
        </w:tabs>
        <w:autoSpaceDE/>
        <w:autoSpaceDN/>
        <w:jc w:val="both"/>
        <w:rPr>
          <w:rFonts w:ascii="Arial" w:eastAsia="Times New Roman" w:hAnsi="Arial" w:cs="Arial"/>
          <w:sz w:val="24"/>
          <w:szCs w:val="24"/>
          <w:u w:val="single"/>
          <w:lang w:eastAsia="it-IT"/>
        </w:rPr>
      </w:pPr>
    </w:p>
    <w:p w14:paraId="30522AC8" w14:textId="77777777" w:rsidR="005C3BD4" w:rsidRPr="003A63CC" w:rsidRDefault="005C3BD4" w:rsidP="005C3BD4">
      <w:pPr>
        <w:widowControl/>
        <w:tabs>
          <w:tab w:val="left" w:pos="0"/>
        </w:tabs>
        <w:autoSpaceDE/>
        <w:autoSpaceDN/>
        <w:jc w:val="both"/>
        <w:rPr>
          <w:rFonts w:ascii="Arial" w:eastAsia="Times New Roman" w:hAnsi="Arial" w:cs="Arial"/>
          <w:kern w:val="2"/>
          <w:sz w:val="24"/>
          <w:szCs w:val="20"/>
          <w:lang w:eastAsia="zh-CN" w:bidi="hi-IN"/>
        </w:rPr>
      </w:pPr>
      <w:r w:rsidRPr="003A63CC">
        <w:rPr>
          <w:rFonts w:ascii="Arial" w:eastAsia="Times New Roman" w:hAnsi="Arial" w:cs="Arial"/>
          <w:sz w:val="24"/>
          <w:szCs w:val="24"/>
          <w:u w:val="single"/>
          <w:lang w:eastAsia="it-IT"/>
        </w:rPr>
        <w:t>Allegare obbligatoriamente a pena di esclusione copia fotostatica non autenticata del documento di identità del sottoscrittore</w:t>
      </w:r>
    </w:p>
    <w:p w14:paraId="5B40001D" w14:textId="77777777" w:rsidR="005C3BD4" w:rsidRPr="003A63CC" w:rsidRDefault="005C3BD4" w:rsidP="005C3BD4">
      <w:pPr>
        <w:suppressAutoHyphens/>
        <w:autoSpaceDE/>
        <w:autoSpaceDN/>
        <w:jc w:val="both"/>
        <w:rPr>
          <w:rFonts w:ascii="Arial" w:eastAsia="Times New Roman" w:hAnsi="Arial" w:cs="Arial"/>
          <w:sz w:val="24"/>
          <w:szCs w:val="24"/>
          <w:lang w:eastAsia="it-IT"/>
        </w:rPr>
      </w:pPr>
    </w:p>
    <w:p w14:paraId="415140FC" w14:textId="77777777" w:rsidR="005C3BD4" w:rsidRPr="003A63CC" w:rsidRDefault="005C3BD4" w:rsidP="005C3BD4">
      <w:pPr>
        <w:suppressAutoHyphens/>
        <w:autoSpaceDE/>
        <w:autoSpaceDN/>
        <w:jc w:val="both"/>
        <w:rPr>
          <w:rFonts w:ascii="Arial" w:eastAsia="Times New Roman" w:hAnsi="Arial" w:cs="Arial"/>
          <w:sz w:val="24"/>
          <w:szCs w:val="24"/>
          <w:lang w:eastAsia="it-IT"/>
        </w:rPr>
      </w:pPr>
    </w:p>
    <w:p w14:paraId="6536E554" w14:textId="77777777" w:rsidR="005C3BD4" w:rsidRPr="003A63CC" w:rsidRDefault="005C3BD4" w:rsidP="005C3BD4">
      <w:pPr>
        <w:suppressAutoHyphens/>
        <w:autoSpaceDE/>
        <w:autoSpaceDN/>
        <w:jc w:val="both"/>
        <w:rPr>
          <w:rFonts w:ascii="Arial" w:eastAsia="Times New Roman" w:hAnsi="Arial" w:cs="Arial"/>
          <w:kern w:val="2"/>
          <w:sz w:val="24"/>
          <w:szCs w:val="20"/>
          <w:lang w:eastAsia="zh-CN" w:bidi="hi-IN"/>
        </w:rPr>
      </w:pPr>
      <w:r w:rsidRPr="003A63CC">
        <w:rPr>
          <w:rFonts w:ascii="Arial" w:eastAsia="Times New Roman" w:hAnsi="Arial" w:cs="Arial"/>
          <w:b/>
          <w:kern w:val="2"/>
          <w:sz w:val="24"/>
          <w:szCs w:val="24"/>
          <w:lang w:eastAsia="zh-CN" w:bidi="hi-IN"/>
        </w:rPr>
        <w:t>N.B.</w:t>
      </w:r>
      <w:r w:rsidRPr="003A63CC">
        <w:rPr>
          <w:rFonts w:ascii="Arial" w:eastAsia="Times New Roman" w:hAnsi="Arial" w:cs="Arial"/>
          <w:kern w:val="2"/>
          <w:sz w:val="24"/>
          <w:szCs w:val="24"/>
          <w:lang w:eastAsia="zh-CN" w:bidi="hi-IN"/>
        </w:rPr>
        <w:t xml:space="preserve"> </w:t>
      </w:r>
      <w:r w:rsidRPr="003A63CC">
        <w:rPr>
          <w:rFonts w:ascii="Arial" w:eastAsia="Times New Roman" w:hAnsi="Arial" w:cs="Arial"/>
          <w:i/>
          <w:kern w:val="2"/>
          <w:sz w:val="24"/>
          <w:szCs w:val="24"/>
          <w:lang w:eastAsia="zh-CN" w:bidi="hi-IN"/>
        </w:rPr>
        <w:t>In caso di raggruppamento temporaneo di concorrenti o consorzio ordinario di concorrenti o aggregazione di imprese di rete o GEIE, non ancora costituiti, la presente istanza dovrà essere sottoscritta dai rappresentanti di ciascun soggetto del ATI/ATS /consorzio/aggregazione di imprese/GEIE</w:t>
      </w:r>
    </w:p>
    <w:p w14:paraId="0608A2EF" w14:textId="77777777" w:rsidR="005C3BD4" w:rsidRPr="003A63CC" w:rsidRDefault="005C3BD4" w:rsidP="005C3BD4">
      <w:pPr>
        <w:suppressAutoHyphens/>
        <w:autoSpaceDE/>
        <w:autoSpaceDN/>
        <w:jc w:val="both"/>
        <w:rPr>
          <w:rFonts w:ascii="Arial" w:eastAsia="Times New Roman" w:hAnsi="Arial" w:cs="Arial"/>
          <w:i/>
          <w:kern w:val="2"/>
          <w:sz w:val="24"/>
          <w:szCs w:val="24"/>
          <w:lang w:eastAsia="zh-CN" w:bidi="hi-IN"/>
        </w:rPr>
      </w:pPr>
    </w:p>
    <w:p w14:paraId="145F4F05" w14:textId="77777777" w:rsidR="005C3BD4" w:rsidRPr="003A63CC" w:rsidRDefault="005C3BD4" w:rsidP="005C3BD4">
      <w:pPr>
        <w:suppressAutoHyphens/>
        <w:autoSpaceDE/>
        <w:autoSpaceDN/>
        <w:spacing w:line="360" w:lineRule="auto"/>
        <w:jc w:val="both"/>
        <w:rPr>
          <w:rFonts w:ascii="Arial" w:eastAsia="Times New Roman" w:hAnsi="Arial" w:cs="Arial"/>
          <w:i/>
          <w:kern w:val="2"/>
          <w:sz w:val="24"/>
          <w:szCs w:val="24"/>
          <w:lang w:eastAsia="zh-CN" w:bidi="hi-IN"/>
        </w:rPr>
      </w:pPr>
    </w:p>
    <w:p w14:paraId="27671C07" w14:textId="77777777" w:rsidR="005C3BD4" w:rsidRPr="003A63CC" w:rsidRDefault="005C3BD4" w:rsidP="005C3BD4">
      <w:pPr>
        <w:suppressAutoHyphens/>
        <w:autoSpaceDE/>
        <w:autoSpaceDN/>
        <w:spacing w:line="360" w:lineRule="auto"/>
        <w:jc w:val="both"/>
        <w:rPr>
          <w:rFonts w:ascii="Arial" w:eastAsia="Times New Roman" w:hAnsi="Arial" w:cs="Arial"/>
          <w:kern w:val="2"/>
          <w:sz w:val="24"/>
          <w:szCs w:val="20"/>
          <w:lang w:eastAsia="zh-CN" w:bidi="hi-IN"/>
        </w:rPr>
      </w:pPr>
      <w:r w:rsidRPr="003A63CC">
        <w:rPr>
          <w:rFonts w:ascii="Arial" w:eastAsia="Times New Roman" w:hAnsi="Arial" w:cs="Arial"/>
          <w:kern w:val="2"/>
          <w:sz w:val="24"/>
          <w:szCs w:val="24"/>
          <w:lang w:eastAsia="zh-CN" w:bidi="hi-IN"/>
        </w:rPr>
        <w:t>firma____________________________ per il soggetto concorrente__________________________</w:t>
      </w:r>
    </w:p>
    <w:p w14:paraId="39AB0EA3" w14:textId="77777777" w:rsidR="005C3BD4" w:rsidRPr="003A63CC" w:rsidRDefault="005C3BD4" w:rsidP="005C3BD4">
      <w:pPr>
        <w:suppressAutoHyphens/>
        <w:autoSpaceDE/>
        <w:autoSpaceDN/>
        <w:spacing w:line="360" w:lineRule="auto"/>
        <w:jc w:val="both"/>
        <w:rPr>
          <w:rFonts w:ascii="Arial" w:eastAsia="Times New Roman" w:hAnsi="Arial" w:cs="Arial"/>
          <w:kern w:val="2"/>
          <w:sz w:val="24"/>
          <w:szCs w:val="20"/>
          <w:lang w:eastAsia="zh-CN" w:bidi="hi-IN"/>
        </w:rPr>
      </w:pPr>
      <w:r w:rsidRPr="003A63CC">
        <w:rPr>
          <w:rFonts w:ascii="Arial" w:eastAsia="Times New Roman" w:hAnsi="Arial" w:cs="Arial"/>
          <w:kern w:val="2"/>
          <w:sz w:val="24"/>
          <w:szCs w:val="24"/>
          <w:lang w:eastAsia="zh-CN" w:bidi="hi-IN"/>
        </w:rPr>
        <w:t>firma____________________________ per il soggetto concorrente __________________________</w:t>
      </w:r>
    </w:p>
    <w:p w14:paraId="725D51BD" w14:textId="77777777" w:rsidR="005C3BD4" w:rsidRPr="003A63CC" w:rsidRDefault="005C3BD4" w:rsidP="005C3BD4">
      <w:pPr>
        <w:suppressAutoHyphens/>
        <w:autoSpaceDE/>
        <w:autoSpaceDN/>
        <w:spacing w:line="360" w:lineRule="auto"/>
        <w:jc w:val="both"/>
        <w:rPr>
          <w:rFonts w:ascii="Arial" w:eastAsia="Times New Roman" w:hAnsi="Arial" w:cs="Arial"/>
          <w:kern w:val="2"/>
          <w:sz w:val="24"/>
          <w:szCs w:val="20"/>
          <w:lang w:eastAsia="zh-CN" w:bidi="hi-IN"/>
        </w:rPr>
      </w:pPr>
      <w:r w:rsidRPr="003A63CC">
        <w:rPr>
          <w:rFonts w:ascii="Arial" w:eastAsia="Times New Roman" w:hAnsi="Arial" w:cs="Arial"/>
          <w:kern w:val="2"/>
          <w:sz w:val="24"/>
          <w:szCs w:val="24"/>
          <w:lang w:eastAsia="zh-CN" w:bidi="hi-IN"/>
        </w:rPr>
        <w:t xml:space="preserve">firma____________________________ per il soggetto concorrente _________________________ </w:t>
      </w:r>
    </w:p>
    <w:p w14:paraId="0115A74A" w14:textId="77777777" w:rsidR="005C3BD4" w:rsidRPr="003A63CC" w:rsidRDefault="005C3BD4" w:rsidP="005C3BD4">
      <w:pPr>
        <w:widowControl/>
        <w:tabs>
          <w:tab w:val="left" w:pos="0"/>
        </w:tabs>
        <w:autoSpaceDE/>
        <w:autoSpaceDN/>
        <w:rPr>
          <w:rFonts w:ascii="Arial" w:eastAsia="Times New Roman" w:hAnsi="Arial" w:cs="Arial"/>
          <w:sz w:val="24"/>
          <w:szCs w:val="24"/>
          <w:u w:val="single"/>
          <w:lang w:eastAsia="it-IT"/>
        </w:rPr>
      </w:pPr>
    </w:p>
    <w:p w14:paraId="36BF7D74" w14:textId="77777777" w:rsidR="005C3BD4" w:rsidRPr="003A63CC" w:rsidRDefault="005C3BD4" w:rsidP="00D729CC">
      <w:pPr>
        <w:widowControl/>
        <w:tabs>
          <w:tab w:val="left" w:pos="0"/>
        </w:tabs>
        <w:autoSpaceDE/>
        <w:autoSpaceDN/>
        <w:jc w:val="both"/>
        <w:rPr>
          <w:rFonts w:ascii="Arial" w:eastAsia="Times New Roman" w:hAnsi="Arial" w:cs="Arial"/>
          <w:kern w:val="2"/>
          <w:sz w:val="24"/>
          <w:szCs w:val="20"/>
          <w:lang w:eastAsia="zh-CN" w:bidi="hi-IN"/>
        </w:rPr>
      </w:pPr>
      <w:r w:rsidRPr="003A63CC">
        <w:rPr>
          <w:rFonts w:ascii="Arial" w:eastAsia="Times New Roman" w:hAnsi="Arial" w:cs="Arial"/>
          <w:sz w:val="24"/>
          <w:szCs w:val="24"/>
          <w:u w:val="single"/>
          <w:lang w:eastAsia="it-IT"/>
        </w:rPr>
        <w:t>Allegare obbligatoriamente a pena di esclusione copia fotostatica del documento di identità di ognuno dei sottoscrittori</w:t>
      </w:r>
    </w:p>
    <w:p w14:paraId="6B3C8E20" w14:textId="77777777" w:rsidR="005C3BD4" w:rsidRPr="003A63CC" w:rsidRDefault="005C3BD4" w:rsidP="005C3BD4">
      <w:pPr>
        <w:suppressAutoHyphens/>
        <w:autoSpaceDE/>
        <w:autoSpaceDN/>
        <w:jc w:val="both"/>
        <w:rPr>
          <w:rFonts w:ascii="Arial" w:eastAsia="Times New Roman" w:hAnsi="Arial" w:cs="Arial"/>
          <w:b/>
          <w:i/>
          <w:sz w:val="24"/>
          <w:szCs w:val="24"/>
          <w:u w:val="single"/>
          <w:lang w:eastAsia="it-IT"/>
        </w:rPr>
      </w:pPr>
    </w:p>
    <w:p w14:paraId="0D2555C4" w14:textId="77777777" w:rsidR="005C3BD4" w:rsidRPr="003A63CC" w:rsidRDefault="005C3BD4" w:rsidP="005C3BD4">
      <w:pPr>
        <w:suppressAutoHyphens/>
        <w:autoSpaceDE/>
        <w:autoSpaceDN/>
        <w:spacing w:line="360" w:lineRule="auto"/>
        <w:jc w:val="both"/>
        <w:rPr>
          <w:rFonts w:ascii="Arial" w:eastAsia="Times New Roman" w:hAnsi="Arial" w:cs="Arial"/>
          <w:b/>
          <w:i/>
          <w:sz w:val="24"/>
          <w:szCs w:val="24"/>
          <w:u w:val="single"/>
          <w:lang w:eastAsia="it-IT"/>
        </w:rPr>
      </w:pPr>
    </w:p>
    <w:p w14:paraId="6C5808A8" w14:textId="77777777" w:rsidR="005C3BD4" w:rsidRPr="003A63CC" w:rsidRDefault="005C3BD4" w:rsidP="005C3BD4">
      <w:pPr>
        <w:widowControl/>
        <w:autoSpaceDE/>
        <w:autoSpaceDN/>
        <w:jc w:val="both"/>
        <w:rPr>
          <w:rFonts w:ascii="Arial" w:eastAsia="Times New Roman" w:hAnsi="Arial" w:cs="Arial"/>
          <w:kern w:val="2"/>
          <w:sz w:val="24"/>
          <w:szCs w:val="20"/>
          <w:lang w:eastAsia="zh-CN" w:bidi="hi-IN"/>
        </w:rPr>
      </w:pPr>
      <w:r w:rsidRPr="003A63CC">
        <w:rPr>
          <w:rFonts w:ascii="Arial" w:eastAsia="Times New Roman" w:hAnsi="Arial" w:cs="Arial"/>
          <w:b/>
          <w:kern w:val="2"/>
          <w:sz w:val="24"/>
          <w:szCs w:val="24"/>
          <w:u w:val="single"/>
          <w:lang w:eastAsia="zh-CN" w:bidi="hi-IN"/>
        </w:rPr>
        <w:t>AVVERTENZE</w:t>
      </w:r>
      <w:r w:rsidRPr="003A63CC">
        <w:rPr>
          <w:rFonts w:ascii="Arial" w:eastAsia="Times New Roman" w:hAnsi="Arial" w:cs="Arial"/>
          <w:b/>
          <w:kern w:val="2"/>
          <w:sz w:val="24"/>
          <w:szCs w:val="24"/>
          <w:lang w:eastAsia="zh-CN" w:bidi="hi-IN"/>
        </w:rPr>
        <w:t>:</w:t>
      </w:r>
    </w:p>
    <w:p w14:paraId="085107AD" w14:textId="77777777" w:rsidR="005C3BD4" w:rsidRPr="003A63CC" w:rsidRDefault="005C3BD4" w:rsidP="005C3BD4">
      <w:pPr>
        <w:widowControl/>
        <w:numPr>
          <w:ilvl w:val="0"/>
          <w:numId w:val="11"/>
        </w:numPr>
        <w:suppressAutoHyphens/>
        <w:autoSpaceDE/>
        <w:autoSpaceDN/>
        <w:jc w:val="both"/>
        <w:rPr>
          <w:rFonts w:ascii="Arial" w:eastAsia="Times New Roman" w:hAnsi="Arial" w:cs="Arial"/>
          <w:kern w:val="2"/>
          <w:sz w:val="24"/>
          <w:szCs w:val="20"/>
          <w:lang w:eastAsia="zh-CN" w:bidi="hi-IN"/>
        </w:rPr>
      </w:pPr>
      <w:r w:rsidRPr="003A63CC">
        <w:rPr>
          <w:rFonts w:ascii="Arial" w:eastAsia="Times New Roman" w:hAnsi="Arial" w:cs="Arial"/>
          <w:kern w:val="2"/>
          <w:sz w:val="24"/>
          <w:szCs w:val="24"/>
          <w:lang w:eastAsia="zh-CN" w:bidi="hi-IN"/>
        </w:rPr>
        <w:t>In caso di RTI o consorzio da costituire, l’istanza e tutte le dichiarazioni ivi contenute devono essere rese e sottoscritte dai legali rappresentanti di tutti i soggetti facenti parte del costituendo raggruppamento/consorzio.</w:t>
      </w:r>
    </w:p>
    <w:p w14:paraId="27A02807" w14:textId="77777777" w:rsidR="005C3BD4" w:rsidRPr="003A63CC" w:rsidRDefault="005C3BD4" w:rsidP="005C3BD4">
      <w:pPr>
        <w:widowControl/>
        <w:numPr>
          <w:ilvl w:val="0"/>
          <w:numId w:val="11"/>
        </w:numPr>
        <w:suppressAutoHyphens/>
        <w:autoSpaceDE/>
        <w:autoSpaceDN/>
        <w:jc w:val="both"/>
        <w:rPr>
          <w:rFonts w:ascii="Arial" w:eastAsia="Times New Roman" w:hAnsi="Arial" w:cs="Arial"/>
          <w:kern w:val="2"/>
          <w:sz w:val="24"/>
          <w:szCs w:val="20"/>
          <w:lang w:eastAsia="zh-CN" w:bidi="hi-IN"/>
        </w:rPr>
      </w:pPr>
      <w:r w:rsidRPr="003A63CC">
        <w:rPr>
          <w:rFonts w:ascii="Arial" w:eastAsia="Times New Roman" w:hAnsi="Arial" w:cs="Arial"/>
          <w:kern w:val="2"/>
          <w:sz w:val="24"/>
          <w:szCs w:val="24"/>
          <w:lang w:eastAsia="zh-CN" w:bidi="hi-IN"/>
        </w:rPr>
        <w:t xml:space="preserve">In caso di RTI o consorzio già costituiti, l’istanza e tutte le dichiarazioni ivi contenute devono essere rese e sottoscritte solo dalla Capogruppo e dovrà essere allegato mandato collettivo speciale con rappresentanza al mandatario in forma di atto pubblico o di scrittura privata autenticata, o atto costitutivo del Consorzio.  </w:t>
      </w:r>
    </w:p>
    <w:p w14:paraId="462C6684" w14:textId="77777777" w:rsidR="005C3BD4" w:rsidRPr="003A63CC" w:rsidRDefault="005C3BD4" w:rsidP="005C3BD4">
      <w:pPr>
        <w:widowControl/>
        <w:numPr>
          <w:ilvl w:val="0"/>
          <w:numId w:val="11"/>
        </w:numPr>
        <w:tabs>
          <w:tab w:val="left" w:pos="0"/>
        </w:tabs>
        <w:suppressAutoHyphens/>
        <w:autoSpaceDE/>
        <w:autoSpaceDN/>
        <w:jc w:val="both"/>
        <w:rPr>
          <w:rFonts w:ascii="Arial" w:eastAsia="Times New Roman" w:hAnsi="Arial" w:cs="Arial"/>
          <w:kern w:val="2"/>
          <w:sz w:val="24"/>
          <w:szCs w:val="20"/>
          <w:lang w:eastAsia="zh-CN" w:bidi="hi-IN"/>
        </w:rPr>
      </w:pPr>
      <w:r w:rsidRPr="003A63CC">
        <w:rPr>
          <w:rFonts w:ascii="Arial" w:eastAsia="Times New Roman" w:hAnsi="Arial" w:cs="Arial"/>
          <w:kern w:val="2"/>
          <w:sz w:val="24"/>
          <w:szCs w:val="24"/>
          <w:lang w:eastAsia="zh-CN" w:bidi="hi-IN"/>
        </w:rPr>
        <w:t>In caso di partecipazione di consorzi fra società cooperative, consorzi tra imprese artigiane e di consorzi stabili, l’istanza e tutte le dichiarazioni ivi contenute devono essere rese e sottoscritte dal legale rappresentante del Consorzio e dai legali rappresentanti di tutti i consorziati indicati quali esecutori dei servizi oggetto di co-progettazione</w:t>
      </w:r>
    </w:p>
    <w:p w14:paraId="3065A4DB" w14:textId="2CE6FE14" w:rsidR="005C3BD4" w:rsidRDefault="005C3BD4" w:rsidP="005C3BD4">
      <w:pPr>
        <w:pStyle w:val="Corpotesto"/>
      </w:pPr>
    </w:p>
    <w:sectPr w:rsidR="005C3BD4" w:rsidSect="008E0B40">
      <w:headerReference w:type="default" r:id="rId8"/>
      <w:pgSz w:w="11910" w:h="16840"/>
      <w:pgMar w:top="709" w:right="1134" w:bottom="1134" w:left="1134" w:header="34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7E0B4" w14:textId="77777777" w:rsidR="005947BE" w:rsidRDefault="005947BE">
      <w:r>
        <w:separator/>
      </w:r>
    </w:p>
  </w:endnote>
  <w:endnote w:type="continuationSeparator" w:id="0">
    <w:p w14:paraId="67CA1FBD" w14:textId="77777777" w:rsidR="005947BE" w:rsidRDefault="0059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libri">
    <w:altName w:val="Century Gothic"/>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Narrow">
    <w:altName w:val="MS Mincho"/>
    <w:charset w:val="80"/>
    <w:family w:val="swiss"/>
    <w:pitch w:val="default"/>
  </w:font>
  <w:font w:name="Arial Unicode MS">
    <w:panose1 w:val="020B0604020202020204"/>
    <w:charset w:val="00"/>
    <w:family w:val="roman"/>
    <w:pitch w:val="variable"/>
    <w:sig w:usb0="00000003" w:usb1="00000000" w:usb2="000000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F7F43" w14:textId="77777777" w:rsidR="005947BE" w:rsidRDefault="005947BE">
      <w:r>
        <w:separator/>
      </w:r>
    </w:p>
  </w:footnote>
  <w:footnote w:type="continuationSeparator" w:id="0">
    <w:p w14:paraId="139A6B12" w14:textId="77777777" w:rsidR="005947BE" w:rsidRDefault="00594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44F9C" w14:textId="77843997" w:rsidR="008E0B40" w:rsidRPr="00366EF0" w:rsidRDefault="00366EF0" w:rsidP="00366EF0">
    <w:pPr>
      <w:pStyle w:val="Intestazione"/>
      <w:jc w:val="right"/>
    </w:pPr>
    <w:r w:rsidRPr="005B18DD">
      <w:rPr>
        <w:rFonts w:ascii="Arial" w:hAnsi="Arial" w:cs="Arial"/>
        <w:bCs/>
      </w:rPr>
      <w:t xml:space="preserve">allegato A </w:t>
    </w:r>
    <w:r w:rsidRPr="00316969">
      <w:rPr>
        <w:rFonts w:ascii="Arial" w:hAnsi="Arial" w:cs="Arial"/>
        <w:b/>
        <w:i/>
        <w:iCs/>
      </w:rPr>
      <w:t>“Domanda di partecipazione</w:t>
    </w:r>
    <w:r>
      <w:rPr>
        <w:rFonts w:ascii="Arial" w:hAnsi="Arial" w:cs="Arial"/>
        <w:b/>
        <w:i/>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sz w:val="24"/>
      </w:rPr>
    </w:lvl>
  </w:abstractNum>
  <w:abstractNum w:abstractNumId="2" w15:restartNumberingAfterBreak="0">
    <w:nsid w:val="00000004"/>
    <w:multiLevelType w:val="singleLevel"/>
    <w:tmpl w:val="00000004"/>
    <w:name w:val="WW8Num4"/>
    <w:lvl w:ilvl="0">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Wingdings" w:hAnsi="Wingdings" w:cs="Wingdings" w:hint="default"/>
        <w:sz w:val="24"/>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Wingdings" w:hAnsi="Wingdings" w:cs="Wingdings" w:hint="default"/>
        <w:sz w:val="24"/>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502" w:hanging="360"/>
      </w:pPr>
      <w:rPr>
        <w:rFonts w:ascii="Wingdings" w:hAnsi="Wingdings" w:cs="Wingdings" w:hint="default"/>
        <w:sz w:val="24"/>
      </w:r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cs="Wingdings" w:hint="default"/>
        <w:sz w:val="24"/>
      </w:rPr>
    </w:lvl>
  </w:abstractNum>
  <w:abstractNum w:abstractNumId="9" w15:restartNumberingAfterBreak="0">
    <w:nsid w:val="0000000B"/>
    <w:multiLevelType w:val="singleLevel"/>
    <w:tmpl w:val="0000000B"/>
    <w:name w:val="WW8Num11"/>
    <w:lvl w:ilvl="0">
      <w:start w:val="1"/>
      <w:numFmt w:val="upperLetter"/>
      <w:lvlText w:val="%1)"/>
      <w:lvlJc w:val="left"/>
      <w:pPr>
        <w:tabs>
          <w:tab w:val="num" w:pos="0"/>
        </w:tabs>
        <w:ind w:left="720" w:hanging="360"/>
      </w:pPr>
      <w:rPr>
        <w:rFonts w:hint="default"/>
        <w:b/>
      </w:rPr>
    </w:lvl>
  </w:abstractNum>
  <w:abstractNum w:abstractNumId="10" w15:restartNumberingAfterBreak="0">
    <w:nsid w:val="34F602D2"/>
    <w:multiLevelType w:val="hybridMultilevel"/>
    <w:tmpl w:val="BBA2A474"/>
    <w:lvl w:ilvl="0" w:tplc="A168A30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1107BE"/>
    <w:multiLevelType w:val="hybridMultilevel"/>
    <w:tmpl w:val="88549D3A"/>
    <w:lvl w:ilvl="0" w:tplc="427602A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C5501A"/>
    <w:multiLevelType w:val="hybridMultilevel"/>
    <w:tmpl w:val="236EA01C"/>
    <w:lvl w:ilvl="0" w:tplc="94900736">
      <w:start w:val="2"/>
      <w:numFmt w:val="bullet"/>
      <w:lvlText w:val="-"/>
      <w:lvlJc w:val="left"/>
      <w:pPr>
        <w:ind w:left="902" w:hanging="360"/>
      </w:pPr>
      <w:rPr>
        <w:rFonts w:ascii="Arial MT" w:eastAsia="Arial MT" w:hAnsi="Arial MT" w:cs="Arial MT" w:hint="default"/>
      </w:rPr>
    </w:lvl>
    <w:lvl w:ilvl="1" w:tplc="04100003" w:tentative="1">
      <w:start w:val="1"/>
      <w:numFmt w:val="bullet"/>
      <w:lvlText w:val="o"/>
      <w:lvlJc w:val="left"/>
      <w:pPr>
        <w:ind w:left="1622" w:hanging="360"/>
      </w:pPr>
      <w:rPr>
        <w:rFonts w:ascii="Courier New" w:hAnsi="Courier New" w:cs="Courier New" w:hint="default"/>
      </w:rPr>
    </w:lvl>
    <w:lvl w:ilvl="2" w:tplc="04100005" w:tentative="1">
      <w:start w:val="1"/>
      <w:numFmt w:val="bullet"/>
      <w:lvlText w:val=""/>
      <w:lvlJc w:val="left"/>
      <w:pPr>
        <w:ind w:left="2342" w:hanging="360"/>
      </w:pPr>
      <w:rPr>
        <w:rFonts w:ascii="Wingdings" w:hAnsi="Wingdings" w:hint="default"/>
      </w:rPr>
    </w:lvl>
    <w:lvl w:ilvl="3" w:tplc="04100001" w:tentative="1">
      <w:start w:val="1"/>
      <w:numFmt w:val="bullet"/>
      <w:lvlText w:val=""/>
      <w:lvlJc w:val="left"/>
      <w:pPr>
        <w:ind w:left="3062" w:hanging="360"/>
      </w:pPr>
      <w:rPr>
        <w:rFonts w:ascii="Symbol" w:hAnsi="Symbol" w:hint="default"/>
      </w:rPr>
    </w:lvl>
    <w:lvl w:ilvl="4" w:tplc="04100003" w:tentative="1">
      <w:start w:val="1"/>
      <w:numFmt w:val="bullet"/>
      <w:lvlText w:val="o"/>
      <w:lvlJc w:val="left"/>
      <w:pPr>
        <w:ind w:left="3782" w:hanging="360"/>
      </w:pPr>
      <w:rPr>
        <w:rFonts w:ascii="Courier New" w:hAnsi="Courier New" w:cs="Courier New" w:hint="default"/>
      </w:rPr>
    </w:lvl>
    <w:lvl w:ilvl="5" w:tplc="04100005" w:tentative="1">
      <w:start w:val="1"/>
      <w:numFmt w:val="bullet"/>
      <w:lvlText w:val=""/>
      <w:lvlJc w:val="left"/>
      <w:pPr>
        <w:ind w:left="4502" w:hanging="360"/>
      </w:pPr>
      <w:rPr>
        <w:rFonts w:ascii="Wingdings" w:hAnsi="Wingdings" w:hint="default"/>
      </w:rPr>
    </w:lvl>
    <w:lvl w:ilvl="6" w:tplc="04100001" w:tentative="1">
      <w:start w:val="1"/>
      <w:numFmt w:val="bullet"/>
      <w:lvlText w:val=""/>
      <w:lvlJc w:val="left"/>
      <w:pPr>
        <w:ind w:left="5222" w:hanging="360"/>
      </w:pPr>
      <w:rPr>
        <w:rFonts w:ascii="Symbol" w:hAnsi="Symbol" w:hint="default"/>
      </w:rPr>
    </w:lvl>
    <w:lvl w:ilvl="7" w:tplc="04100003" w:tentative="1">
      <w:start w:val="1"/>
      <w:numFmt w:val="bullet"/>
      <w:lvlText w:val="o"/>
      <w:lvlJc w:val="left"/>
      <w:pPr>
        <w:ind w:left="5942" w:hanging="360"/>
      </w:pPr>
      <w:rPr>
        <w:rFonts w:ascii="Courier New" w:hAnsi="Courier New" w:cs="Courier New" w:hint="default"/>
      </w:rPr>
    </w:lvl>
    <w:lvl w:ilvl="8" w:tplc="04100005" w:tentative="1">
      <w:start w:val="1"/>
      <w:numFmt w:val="bullet"/>
      <w:lvlText w:val=""/>
      <w:lvlJc w:val="left"/>
      <w:pPr>
        <w:ind w:left="6662" w:hanging="360"/>
      </w:pPr>
      <w:rPr>
        <w:rFonts w:ascii="Wingdings" w:hAnsi="Wingdings" w:hint="default"/>
      </w:rPr>
    </w:lvl>
  </w:abstractNum>
  <w:abstractNum w:abstractNumId="13" w15:restartNumberingAfterBreak="0">
    <w:nsid w:val="3FD63596"/>
    <w:multiLevelType w:val="hybridMultilevel"/>
    <w:tmpl w:val="2F624082"/>
    <w:lvl w:ilvl="0" w:tplc="4C34D25A">
      <w:start w:val="1"/>
      <w:numFmt w:val="bullet"/>
      <w:lvlText w:val=""/>
      <w:lvlJc w:val="left"/>
      <w:pPr>
        <w:ind w:left="823" w:hanging="348"/>
      </w:pPr>
      <w:rPr>
        <w:rFonts w:ascii="Symbol" w:hAnsi="Symbol" w:hint="default"/>
        <w:b w:val="0"/>
        <w:bCs w:val="0"/>
        <w:i w:val="0"/>
        <w:iCs w:val="0"/>
        <w:spacing w:val="0"/>
        <w:w w:val="60"/>
        <w:sz w:val="28"/>
        <w:szCs w:val="28"/>
        <w:lang w:val="it-IT" w:eastAsia="en-US" w:bidi="ar-SA"/>
      </w:rPr>
    </w:lvl>
    <w:lvl w:ilvl="1" w:tplc="5554DD06">
      <w:numFmt w:val="bullet"/>
      <w:lvlText w:val="•"/>
      <w:lvlJc w:val="left"/>
      <w:pPr>
        <w:ind w:left="1758" w:hanging="348"/>
      </w:pPr>
      <w:rPr>
        <w:rFonts w:hint="default"/>
        <w:lang w:val="it-IT" w:eastAsia="en-US" w:bidi="ar-SA"/>
      </w:rPr>
    </w:lvl>
    <w:lvl w:ilvl="2" w:tplc="C20E4A8C">
      <w:numFmt w:val="bullet"/>
      <w:lvlText w:val="•"/>
      <w:lvlJc w:val="left"/>
      <w:pPr>
        <w:ind w:left="2697" w:hanging="348"/>
      </w:pPr>
      <w:rPr>
        <w:rFonts w:hint="default"/>
        <w:lang w:val="it-IT" w:eastAsia="en-US" w:bidi="ar-SA"/>
      </w:rPr>
    </w:lvl>
    <w:lvl w:ilvl="3" w:tplc="439AC67E">
      <w:numFmt w:val="bullet"/>
      <w:lvlText w:val="•"/>
      <w:lvlJc w:val="left"/>
      <w:pPr>
        <w:ind w:left="3635" w:hanging="348"/>
      </w:pPr>
      <w:rPr>
        <w:rFonts w:hint="default"/>
        <w:lang w:val="it-IT" w:eastAsia="en-US" w:bidi="ar-SA"/>
      </w:rPr>
    </w:lvl>
    <w:lvl w:ilvl="4" w:tplc="6D54CC6A">
      <w:numFmt w:val="bullet"/>
      <w:lvlText w:val="•"/>
      <w:lvlJc w:val="left"/>
      <w:pPr>
        <w:ind w:left="4574" w:hanging="348"/>
      </w:pPr>
      <w:rPr>
        <w:rFonts w:hint="default"/>
        <w:lang w:val="it-IT" w:eastAsia="en-US" w:bidi="ar-SA"/>
      </w:rPr>
    </w:lvl>
    <w:lvl w:ilvl="5" w:tplc="84CE3BC2">
      <w:numFmt w:val="bullet"/>
      <w:lvlText w:val="•"/>
      <w:lvlJc w:val="left"/>
      <w:pPr>
        <w:ind w:left="5513" w:hanging="348"/>
      </w:pPr>
      <w:rPr>
        <w:rFonts w:hint="default"/>
        <w:lang w:val="it-IT" w:eastAsia="en-US" w:bidi="ar-SA"/>
      </w:rPr>
    </w:lvl>
    <w:lvl w:ilvl="6" w:tplc="CAF6B4EE">
      <w:numFmt w:val="bullet"/>
      <w:lvlText w:val="•"/>
      <w:lvlJc w:val="left"/>
      <w:pPr>
        <w:ind w:left="6451" w:hanging="348"/>
      </w:pPr>
      <w:rPr>
        <w:rFonts w:hint="default"/>
        <w:lang w:val="it-IT" w:eastAsia="en-US" w:bidi="ar-SA"/>
      </w:rPr>
    </w:lvl>
    <w:lvl w:ilvl="7" w:tplc="86FCE984">
      <w:numFmt w:val="bullet"/>
      <w:lvlText w:val="•"/>
      <w:lvlJc w:val="left"/>
      <w:pPr>
        <w:ind w:left="7390" w:hanging="348"/>
      </w:pPr>
      <w:rPr>
        <w:rFonts w:hint="default"/>
        <w:lang w:val="it-IT" w:eastAsia="en-US" w:bidi="ar-SA"/>
      </w:rPr>
    </w:lvl>
    <w:lvl w:ilvl="8" w:tplc="0A28E434">
      <w:numFmt w:val="bullet"/>
      <w:lvlText w:val="•"/>
      <w:lvlJc w:val="left"/>
      <w:pPr>
        <w:ind w:left="8329" w:hanging="348"/>
      </w:pPr>
      <w:rPr>
        <w:rFonts w:hint="default"/>
        <w:lang w:val="it-IT" w:eastAsia="en-US" w:bidi="ar-SA"/>
      </w:rPr>
    </w:lvl>
  </w:abstractNum>
  <w:abstractNum w:abstractNumId="14" w15:restartNumberingAfterBreak="0">
    <w:nsid w:val="63F2009E"/>
    <w:multiLevelType w:val="hybridMultilevel"/>
    <w:tmpl w:val="9290258A"/>
    <w:lvl w:ilvl="0" w:tplc="9A589108">
      <w:numFmt w:val="bullet"/>
      <w:lvlText w:val=""/>
      <w:lvlJc w:val="left"/>
      <w:pPr>
        <w:ind w:left="823" w:hanging="348"/>
      </w:pPr>
      <w:rPr>
        <w:rFonts w:ascii="Symbol" w:eastAsia="Symbol" w:hAnsi="Symbol" w:cs="Symbol" w:hint="default"/>
        <w:b w:val="0"/>
        <w:bCs w:val="0"/>
        <w:i w:val="0"/>
        <w:iCs w:val="0"/>
        <w:spacing w:val="0"/>
        <w:w w:val="60"/>
        <w:sz w:val="22"/>
        <w:szCs w:val="22"/>
        <w:lang w:val="it-IT" w:eastAsia="en-US" w:bidi="ar-SA"/>
      </w:rPr>
    </w:lvl>
    <w:lvl w:ilvl="1" w:tplc="8D0EE478">
      <w:numFmt w:val="bullet"/>
      <w:lvlText w:val="•"/>
      <w:lvlJc w:val="left"/>
      <w:pPr>
        <w:ind w:left="1758" w:hanging="348"/>
      </w:pPr>
      <w:rPr>
        <w:rFonts w:hint="default"/>
        <w:lang w:val="it-IT" w:eastAsia="en-US" w:bidi="ar-SA"/>
      </w:rPr>
    </w:lvl>
    <w:lvl w:ilvl="2" w:tplc="4E36DF28">
      <w:numFmt w:val="bullet"/>
      <w:lvlText w:val="•"/>
      <w:lvlJc w:val="left"/>
      <w:pPr>
        <w:ind w:left="2697" w:hanging="348"/>
      </w:pPr>
      <w:rPr>
        <w:rFonts w:hint="default"/>
        <w:lang w:val="it-IT" w:eastAsia="en-US" w:bidi="ar-SA"/>
      </w:rPr>
    </w:lvl>
    <w:lvl w:ilvl="3" w:tplc="A7CEF6F2">
      <w:numFmt w:val="bullet"/>
      <w:lvlText w:val="•"/>
      <w:lvlJc w:val="left"/>
      <w:pPr>
        <w:ind w:left="3635" w:hanging="348"/>
      </w:pPr>
      <w:rPr>
        <w:rFonts w:hint="default"/>
        <w:lang w:val="it-IT" w:eastAsia="en-US" w:bidi="ar-SA"/>
      </w:rPr>
    </w:lvl>
    <w:lvl w:ilvl="4" w:tplc="3106063E">
      <w:numFmt w:val="bullet"/>
      <w:lvlText w:val="•"/>
      <w:lvlJc w:val="left"/>
      <w:pPr>
        <w:ind w:left="4574" w:hanging="348"/>
      </w:pPr>
      <w:rPr>
        <w:rFonts w:hint="default"/>
        <w:lang w:val="it-IT" w:eastAsia="en-US" w:bidi="ar-SA"/>
      </w:rPr>
    </w:lvl>
    <w:lvl w:ilvl="5" w:tplc="EDB48FC6">
      <w:numFmt w:val="bullet"/>
      <w:lvlText w:val="•"/>
      <w:lvlJc w:val="left"/>
      <w:pPr>
        <w:ind w:left="5513" w:hanging="348"/>
      </w:pPr>
      <w:rPr>
        <w:rFonts w:hint="default"/>
        <w:lang w:val="it-IT" w:eastAsia="en-US" w:bidi="ar-SA"/>
      </w:rPr>
    </w:lvl>
    <w:lvl w:ilvl="6" w:tplc="1DC45E60">
      <w:numFmt w:val="bullet"/>
      <w:lvlText w:val="•"/>
      <w:lvlJc w:val="left"/>
      <w:pPr>
        <w:ind w:left="6451" w:hanging="348"/>
      </w:pPr>
      <w:rPr>
        <w:rFonts w:hint="default"/>
        <w:lang w:val="it-IT" w:eastAsia="en-US" w:bidi="ar-SA"/>
      </w:rPr>
    </w:lvl>
    <w:lvl w:ilvl="7" w:tplc="179873B0">
      <w:numFmt w:val="bullet"/>
      <w:lvlText w:val="•"/>
      <w:lvlJc w:val="left"/>
      <w:pPr>
        <w:ind w:left="7390" w:hanging="348"/>
      </w:pPr>
      <w:rPr>
        <w:rFonts w:hint="default"/>
        <w:lang w:val="it-IT" w:eastAsia="en-US" w:bidi="ar-SA"/>
      </w:rPr>
    </w:lvl>
    <w:lvl w:ilvl="8" w:tplc="990C08B8">
      <w:numFmt w:val="bullet"/>
      <w:lvlText w:val="•"/>
      <w:lvlJc w:val="left"/>
      <w:pPr>
        <w:ind w:left="8329" w:hanging="348"/>
      </w:pPr>
      <w:rPr>
        <w:rFonts w:hint="default"/>
        <w:lang w:val="it-IT" w:eastAsia="en-US" w:bidi="ar-SA"/>
      </w:rPr>
    </w:lvl>
  </w:abstractNum>
  <w:abstractNum w:abstractNumId="15" w15:restartNumberingAfterBreak="0">
    <w:nsid w:val="6A354F02"/>
    <w:multiLevelType w:val="hybridMultilevel"/>
    <w:tmpl w:val="4608EE10"/>
    <w:lvl w:ilvl="0" w:tplc="A168A300">
      <w:start w:val="1"/>
      <w:numFmt w:val="bullet"/>
      <w:lvlText w:val=""/>
      <w:lvlJc w:val="left"/>
      <w:pPr>
        <w:ind w:left="720" w:hanging="360"/>
      </w:pPr>
      <w:rPr>
        <w:rFonts w:ascii="Symbol" w:hAnsi="Symbol" w:hint="default"/>
      </w:rPr>
    </w:lvl>
    <w:lvl w:ilvl="1" w:tplc="936AE260">
      <w:start w:val="5"/>
      <w:numFmt w:val="bullet"/>
      <w:lvlText w:val=""/>
      <w:lvlJc w:val="left"/>
      <w:pPr>
        <w:ind w:left="1440" w:hanging="360"/>
      </w:pPr>
      <w:rPr>
        <w:rFonts w:ascii="Wingdings" w:eastAsia="Arial MT" w:hAnsi="Wingdings" w:cs="Arial MT" w:hint="default"/>
        <w:i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17DE2"/>
    <w:multiLevelType w:val="hybridMultilevel"/>
    <w:tmpl w:val="29C038C4"/>
    <w:lvl w:ilvl="0" w:tplc="40A21256">
      <w:start w:val="1"/>
      <w:numFmt w:val="decimal"/>
      <w:lvlText w:val="%1."/>
      <w:lvlJc w:val="left"/>
      <w:pPr>
        <w:ind w:left="542" w:hanging="361"/>
      </w:pPr>
      <w:rPr>
        <w:rFonts w:ascii="Arial MT" w:eastAsia="Arial MT" w:hAnsi="Arial MT" w:cs="Arial MT" w:hint="default"/>
        <w:b w:val="0"/>
        <w:bCs w:val="0"/>
        <w:i w:val="0"/>
        <w:iCs w:val="0"/>
        <w:spacing w:val="-1"/>
        <w:w w:val="100"/>
        <w:sz w:val="22"/>
        <w:szCs w:val="22"/>
        <w:lang w:val="it-IT" w:eastAsia="en-US" w:bidi="ar-SA"/>
      </w:rPr>
    </w:lvl>
    <w:lvl w:ilvl="1" w:tplc="E4A076A4">
      <w:numFmt w:val="bullet"/>
      <w:lvlText w:val=""/>
      <w:lvlJc w:val="left"/>
      <w:pPr>
        <w:ind w:left="835" w:hanging="348"/>
      </w:pPr>
      <w:rPr>
        <w:rFonts w:ascii="Symbol" w:eastAsia="Symbol" w:hAnsi="Symbol" w:cs="Symbol" w:hint="default"/>
        <w:b w:val="0"/>
        <w:bCs w:val="0"/>
        <w:i w:val="0"/>
        <w:iCs w:val="0"/>
        <w:spacing w:val="0"/>
        <w:w w:val="60"/>
        <w:sz w:val="22"/>
        <w:szCs w:val="22"/>
        <w:lang w:val="it-IT" w:eastAsia="en-US" w:bidi="ar-SA"/>
      </w:rPr>
    </w:lvl>
    <w:lvl w:ilvl="2" w:tplc="F42CCD72">
      <w:numFmt w:val="bullet"/>
      <w:lvlText w:val="•"/>
      <w:lvlJc w:val="left"/>
      <w:pPr>
        <w:ind w:left="1880" w:hanging="348"/>
      </w:pPr>
      <w:rPr>
        <w:rFonts w:hint="default"/>
        <w:lang w:val="it-IT" w:eastAsia="en-US" w:bidi="ar-SA"/>
      </w:rPr>
    </w:lvl>
    <w:lvl w:ilvl="3" w:tplc="2B1EAB88">
      <w:numFmt w:val="bullet"/>
      <w:lvlText w:val="•"/>
      <w:lvlJc w:val="left"/>
      <w:pPr>
        <w:ind w:left="2921" w:hanging="348"/>
      </w:pPr>
      <w:rPr>
        <w:rFonts w:hint="default"/>
        <w:lang w:val="it-IT" w:eastAsia="en-US" w:bidi="ar-SA"/>
      </w:rPr>
    </w:lvl>
    <w:lvl w:ilvl="4" w:tplc="34E0EC30">
      <w:numFmt w:val="bullet"/>
      <w:lvlText w:val="•"/>
      <w:lvlJc w:val="left"/>
      <w:pPr>
        <w:ind w:left="3962" w:hanging="348"/>
      </w:pPr>
      <w:rPr>
        <w:rFonts w:hint="default"/>
        <w:lang w:val="it-IT" w:eastAsia="en-US" w:bidi="ar-SA"/>
      </w:rPr>
    </w:lvl>
    <w:lvl w:ilvl="5" w:tplc="9176BFAE">
      <w:numFmt w:val="bullet"/>
      <w:lvlText w:val="•"/>
      <w:lvlJc w:val="left"/>
      <w:pPr>
        <w:ind w:left="5002" w:hanging="348"/>
      </w:pPr>
      <w:rPr>
        <w:rFonts w:hint="default"/>
        <w:lang w:val="it-IT" w:eastAsia="en-US" w:bidi="ar-SA"/>
      </w:rPr>
    </w:lvl>
    <w:lvl w:ilvl="6" w:tplc="EC08B54A">
      <w:numFmt w:val="bullet"/>
      <w:lvlText w:val="•"/>
      <w:lvlJc w:val="left"/>
      <w:pPr>
        <w:ind w:left="6043" w:hanging="348"/>
      </w:pPr>
      <w:rPr>
        <w:rFonts w:hint="default"/>
        <w:lang w:val="it-IT" w:eastAsia="en-US" w:bidi="ar-SA"/>
      </w:rPr>
    </w:lvl>
    <w:lvl w:ilvl="7" w:tplc="6FBE4D7E">
      <w:numFmt w:val="bullet"/>
      <w:lvlText w:val="•"/>
      <w:lvlJc w:val="left"/>
      <w:pPr>
        <w:ind w:left="7084" w:hanging="348"/>
      </w:pPr>
      <w:rPr>
        <w:rFonts w:hint="default"/>
        <w:lang w:val="it-IT" w:eastAsia="en-US" w:bidi="ar-SA"/>
      </w:rPr>
    </w:lvl>
    <w:lvl w:ilvl="8" w:tplc="73AE63CE">
      <w:numFmt w:val="bullet"/>
      <w:lvlText w:val="•"/>
      <w:lvlJc w:val="left"/>
      <w:pPr>
        <w:ind w:left="8124" w:hanging="348"/>
      </w:pPr>
      <w:rPr>
        <w:rFonts w:hint="default"/>
        <w:lang w:val="it-IT" w:eastAsia="en-US" w:bidi="ar-SA"/>
      </w:rPr>
    </w:lvl>
  </w:abstractNum>
  <w:num w:numId="1" w16cid:durableId="712507963">
    <w:abstractNumId w:val="16"/>
  </w:num>
  <w:num w:numId="2" w16cid:durableId="422458066">
    <w:abstractNumId w:val="14"/>
  </w:num>
  <w:num w:numId="3" w16cid:durableId="5334074">
    <w:abstractNumId w:val="13"/>
  </w:num>
  <w:num w:numId="4" w16cid:durableId="1451822259">
    <w:abstractNumId w:val="15"/>
  </w:num>
  <w:num w:numId="5" w16cid:durableId="1579174994">
    <w:abstractNumId w:val="10"/>
  </w:num>
  <w:num w:numId="6" w16cid:durableId="924344748">
    <w:abstractNumId w:val="12"/>
  </w:num>
  <w:num w:numId="7" w16cid:durableId="776174220">
    <w:abstractNumId w:val="1"/>
  </w:num>
  <w:num w:numId="8" w16cid:durableId="1496267794">
    <w:abstractNumId w:val="4"/>
  </w:num>
  <w:num w:numId="9" w16cid:durableId="1084033798">
    <w:abstractNumId w:val="6"/>
  </w:num>
  <w:num w:numId="10" w16cid:durableId="2080596910">
    <w:abstractNumId w:val="0"/>
  </w:num>
  <w:num w:numId="11" w16cid:durableId="171189527">
    <w:abstractNumId w:val="2"/>
  </w:num>
  <w:num w:numId="12" w16cid:durableId="226384275">
    <w:abstractNumId w:val="3"/>
  </w:num>
  <w:num w:numId="13" w16cid:durableId="1204753406">
    <w:abstractNumId w:val="5"/>
  </w:num>
  <w:num w:numId="14" w16cid:durableId="172498480">
    <w:abstractNumId w:val="7"/>
  </w:num>
  <w:num w:numId="15" w16cid:durableId="1282112261">
    <w:abstractNumId w:val="8"/>
  </w:num>
  <w:num w:numId="16" w16cid:durableId="839351219">
    <w:abstractNumId w:val="9"/>
  </w:num>
  <w:num w:numId="17" w16cid:durableId="8755055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7A"/>
    <w:rsid w:val="000707E4"/>
    <w:rsid w:val="00070D73"/>
    <w:rsid w:val="000E23FD"/>
    <w:rsid w:val="0010072C"/>
    <w:rsid w:val="00105231"/>
    <w:rsid w:val="00105EA2"/>
    <w:rsid w:val="00195E25"/>
    <w:rsid w:val="001C38FE"/>
    <w:rsid w:val="001F2329"/>
    <w:rsid w:val="002049BC"/>
    <w:rsid w:val="00292451"/>
    <w:rsid w:val="0029338C"/>
    <w:rsid w:val="002E327E"/>
    <w:rsid w:val="002E657A"/>
    <w:rsid w:val="002F01DE"/>
    <w:rsid w:val="00352E71"/>
    <w:rsid w:val="00366EF0"/>
    <w:rsid w:val="00380AD4"/>
    <w:rsid w:val="00381458"/>
    <w:rsid w:val="003A63CC"/>
    <w:rsid w:val="003C2FE0"/>
    <w:rsid w:val="003D4E41"/>
    <w:rsid w:val="004916BD"/>
    <w:rsid w:val="005141DA"/>
    <w:rsid w:val="00592D0D"/>
    <w:rsid w:val="005947BE"/>
    <w:rsid w:val="005B27D1"/>
    <w:rsid w:val="005C3BD4"/>
    <w:rsid w:val="00610135"/>
    <w:rsid w:val="00625678"/>
    <w:rsid w:val="006745C3"/>
    <w:rsid w:val="0067652C"/>
    <w:rsid w:val="00713B57"/>
    <w:rsid w:val="00747811"/>
    <w:rsid w:val="00766915"/>
    <w:rsid w:val="007E5B5F"/>
    <w:rsid w:val="008451F3"/>
    <w:rsid w:val="00852EC9"/>
    <w:rsid w:val="008640D9"/>
    <w:rsid w:val="00887820"/>
    <w:rsid w:val="008A4379"/>
    <w:rsid w:val="008B0B32"/>
    <w:rsid w:val="008E0B40"/>
    <w:rsid w:val="009028CB"/>
    <w:rsid w:val="00905398"/>
    <w:rsid w:val="00936521"/>
    <w:rsid w:val="009C27C3"/>
    <w:rsid w:val="009C6C7C"/>
    <w:rsid w:val="00A11D67"/>
    <w:rsid w:val="00A66BDC"/>
    <w:rsid w:val="00AA7F17"/>
    <w:rsid w:val="00AD6EB8"/>
    <w:rsid w:val="00B4183E"/>
    <w:rsid w:val="00B739D8"/>
    <w:rsid w:val="00BA7B4D"/>
    <w:rsid w:val="00BF0FD0"/>
    <w:rsid w:val="00C021AC"/>
    <w:rsid w:val="00C23192"/>
    <w:rsid w:val="00C709A7"/>
    <w:rsid w:val="00C956AA"/>
    <w:rsid w:val="00D729CC"/>
    <w:rsid w:val="00D72C33"/>
    <w:rsid w:val="00DA2682"/>
    <w:rsid w:val="00EB7839"/>
    <w:rsid w:val="00EF0AD6"/>
    <w:rsid w:val="00F762F6"/>
    <w:rsid w:val="00F81DA4"/>
    <w:rsid w:val="00FF1E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B3132"/>
  <w15:docId w15:val="{BEEB13EF-2D53-47A8-A7B2-01FE9039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41DA"/>
    <w:rPr>
      <w:rFonts w:ascii="Arial MT" w:eastAsia="Arial MT" w:hAnsi="Arial MT" w:cs="Arial MT"/>
      <w:lang w:val="it-IT"/>
    </w:rPr>
  </w:style>
  <w:style w:type="paragraph" w:styleId="Titolo1">
    <w:name w:val="heading 1"/>
    <w:basedOn w:val="Normale"/>
    <w:uiPriority w:val="9"/>
    <w:qFormat/>
    <w:pPr>
      <w:ind w:right="70"/>
      <w:jc w:val="center"/>
      <w:outlineLvl w:val="0"/>
    </w:pPr>
    <w:rPr>
      <w:rFonts w:ascii="Arial" w:eastAsia="Arial" w:hAnsi="Arial" w:cs="Arial"/>
      <w:b/>
      <w:bCs/>
      <w:sz w:val="28"/>
      <w:szCs w:val="28"/>
    </w:rPr>
  </w:style>
  <w:style w:type="paragraph" w:styleId="Titolo2">
    <w:name w:val="heading 2"/>
    <w:basedOn w:val="Normale"/>
    <w:uiPriority w:val="9"/>
    <w:unhideWhenUsed/>
    <w:qFormat/>
    <w:pPr>
      <w:spacing w:before="1"/>
      <w:ind w:left="1304" w:right="1308"/>
      <w:jc w:val="center"/>
      <w:outlineLvl w:val="1"/>
    </w:pPr>
    <w:rPr>
      <w:rFonts w:ascii="Arial" w:eastAsia="Arial" w:hAnsi="Arial" w:cs="Arial"/>
      <w:b/>
      <w:bCs/>
      <w:sz w:val="24"/>
      <w:szCs w:val="24"/>
    </w:rPr>
  </w:style>
  <w:style w:type="paragraph" w:styleId="Titolo3">
    <w:name w:val="heading 3"/>
    <w:basedOn w:val="Normale"/>
    <w:link w:val="Titolo3Carattere"/>
    <w:uiPriority w:val="9"/>
    <w:unhideWhenUsed/>
    <w:qFormat/>
    <w:pPr>
      <w:ind w:left="1310" w:right="1308"/>
      <w:jc w:val="center"/>
      <w:outlineLvl w:val="2"/>
    </w:pPr>
    <w:rPr>
      <w:rFonts w:ascii="Arial" w:eastAsia="Arial" w:hAnsi="Arial" w:cs="Arial"/>
      <w:b/>
      <w:bCs/>
    </w:rPr>
  </w:style>
  <w:style w:type="paragraph" w:styleId="Titolo4">
    <w:name w:val="heading 4"/>
    <w:basedOn w:val="Normale"/>
    <w:uiPriority w:val="9"/>
    <w:unhideWhenUsed/>
    <w:qFormat/>
    <w:pPr>
      <w:spacing w:before="13"/>
      <w:ind w:left="20"/>
      <w:outlineLvl w:val="3"/>
    </w:pPr>
    <w:rPr>
      <w:rFonts w:ascii="Arial" w:eastAsia="Arial" w:hAnsi="Arial" w:cs="Arial"/>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542" w:hanging="361"/>
      <w:jc w:val="both"/>
    </w:pPr>
  </w:style>
  <w:style w:type="paragraph" w:customStyle="1" w:styleId="TableParagraph">
    <w:name w:val="Table Paragraph"/>
    <w:basedOn w:val="Normale"/>
    <w:uiPriority w:val="1"/>
    <w:qFormat/>
    <w:pPr>
      <w:spacing w:line="250" w:lineRule="exact"/>
      <w:ind w:left="107"/>
    </w:pPr>
  </w:style>
  <w:style w:type="paragraph" w:styleId="Intestazione">
    <w:name w:val="header"/>
    <w:basedOn w:val="Normale"/>
    <w:link w:val="IntestazioneCarattere"/>
    <w:uiPriority w:val="99"/>
    <w:unhideWhenUsed/>
    <w:rsid w:val="00C021AC"/>
    <w:pPr>
      <w:tabs>
        <w:tab w:val="center" w:pos="4819"/>
        <w:tab w:val="right" w:pos="9638"/>
      </w:tabs>
    </w:pPr>
  </w:style>
  <w:style w:type="character" w:customStyle="1" w:styleId="IntestazioneCarattere">
    <w:name w:val="Intestazione Carattere"/>
    <w:basedOn w:val="Carpredefinitoparagrafo"/>
    <w:link w:val="Intestazione"/>
    <w:uiPriority w:val="99"/>
    <w:rsid w:val="00C021AC"/>
    <w:rPr>
      <w:rFonts w:ascii="Arial MT" w:eastAsia="Arial MT" w:hAnsi="Arial MT" w:cs="Arial MT"/>
      <w:lang w:val="it-IT"/>
    </w:rPr>
  </w:style>
  <w:style w:type="paragraph" w:styleId="Pidipagina">
    <w:name w:val="footer"/>
    <w:basedOn w:val="Normale"/>
    <w:link w:val="PidipaginaCarattere"/>
    <w:uiPriority w:val="99"/>
    <w:unhideWhenUsed/>
    <w:rsid w:val="00C021AC"/>
    <w:pPr>
      <w:tabs>
        <w:tab w:val="center" w:pos="4819"/>
        <w:tab w:val="right" w:pos="9638"/>
      </w:tabs>
    </w:pPr>
  </w:style>
  <w:style w:type="character" w:customStyle="1" w:styleId="PidipaginaCarattere">
    <w:name w:val="Piè di pagina Carattere"/>
    <w:basedOn w:val="Carpredefinitoparagrafo"/>
    <w:link w:val="Pidipagina"/>
    <w:uiPriority w:val="99"/>
    <w:rsid w:val="00C021AC"/>
    <w:rPr>
      <w:rFonts w:ascii="Arial MT" w:eastAsia="Arial MT" w:hAnsi="Arial MT" w:cs="Arial MT"/>
      <w:lang w:val="it-IT"/>
    </w:rPr>
  </w:style>
  <w:style w:type="character" w:customStyle="1" w:styleId="Titolo3Carattere">
    <w:name w:val="Titolo 3 Carattere"/>
    <w:basedOn w:val="Carpredefinitoparagrafo"/>
    <w:link w:val="Titolo3"/>
    <w:uiPriority w:val="9"/>
    <w:rsid w:val="00EF0AD6"/>
    <w:rPr>
      <w:rFonts w:ascii="Arial" w:eastAsia="Arial" w:hAnsi="Arial" w:cs="Arial"/>
      <w:b/>
      <w:bCs/>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30499-1A19-4DE9-8BFA-F37E3E9F9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2581</Words>
  <Characters>14713</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Indagine di mercato preordinata a procedura negoziata</vt:lpstr>
    </vt:vector>
  </TitlesOfParts>
  <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Indagine di mercato preordinata a procedura negoziata</dc:title>
  <dc:creator>PanCa</dc:creator>
  <cp:lastModifiedBy>Giano Umbria</cp:lastModifiedBy>
  <cp:revision>3</cp:revision>
  <dcterms:created xsi:type="dcterms:W3CDTF">2025-06-12T10:54:00Z</dcterms:created>
  <dcterms:modified xsi:type="dcterms:W3CDTF">2025-06-12T13:16:00Z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Microsoft® Word 2016</vt:lpwstr>
  </property>
  <property fmtid="{D5CDD505-2E9C-101B-9397-08002B2CF9AE}" pid="4" name="LastSaved">
    <vt:filetime>2025-06-09T00:00:00Z</vt:filetime>
  </property>
  <property fmtid="{D5CDD505-2E9C-101B-9397-08002B2CF9AE}" pid="5" name="Producer">
    <vt:lpwstr>Microsoft® Word 2016</vt:lpwstr>
  </property>
</Properties>
</file>